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C7" w:rsidRPr="004E6908" w:rsidRDefault="00100C57" w:rsidP="00A92B52">
      <w:pPr>
        <w:spacing w:line="276" w:lineRule="auto"/>
        <w:jc w:val="center"/>
        <w:rPr>
          <w:color w:val="000000"/>
          <w:w w:val="0"/>
          <w:sz w:val="28"/>
          <w:szCs w:val="28"/>
          <w:lang w:val="ru-RU"/>
        </w:rPr>
      </w:pPr>
      <w:r w:rsidRPr="00100C57">
        <w:rPr>
          <w:noProof/>
          <w:color w:val="000000"/>
          <w:w w:val="0"/>
          <w:sz w:val="28"/>
          <w:szCs w:val="28"/>
          <w:lang w:val="ru-RU" w:eastAsia="ru-RU"/>
        </w:rPr>
        <w:drawing>
          <wp:inline distT="0" distB="0" distL="0" distR="0">
            <wp:extent cx="6210300" cy="8542207"/>
            <wp:effectExtent l="0" t="0" r="0" b="0"/>
            <wp:docPr id="1" name="Рисунок 1" descr="C:\Users\ПК-У2\Desktop\работа\ПСИХОЛОГИЯ\программы\24-25 уч.год\Общешкольные\Скан Программа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У2\Desktop\работа\ПСИХОЛОГИЯ\программы\24-25 уч.год\Общешкольные\Скан Программа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57" w:rsidRDefault="00100C57" w:rsidP="00E0392C">
      <w:pPr>
        <w:tabs>
          <w:tab w:val="left" w:pos="851"/>
        </w:tabs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00C57" w:rsidRDefault="00100C57" w:rsidP="00E0392C">
      <w:pPr>
        <w:tabs>
          <w:tab w:val="left" w:pos="851"/>
        </w:tabs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2B52" w:rsidRPr="00A92B52" w:rsidRDefault="00A92B52" w:rsidP="00E0392C">
      <w:pPr>
        <w:tabs>
          <w:tab w:val="left" w:pos="851"/>
        </w:tabs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GoBack"/>
      <w:bookmarkEnd w:id="0"/>
      <w:r w:rsidRPr="00A92B52">
        <w:rPr>
          <w:b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</w:p>
    <w:p w:rsidR="00EA778B" w:rsidRDefault="000D19C7" w:rsidP="00EA778B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3B002C">
        <w:rPr>
          <w:color w:val="000000"/>
          <w:w w:val="0"/>
          <w:sz w:val="28"/>
          <w:szCs w:val="28"/>
          <w:lang w:val="ru-RU"/>
        </w:rPr>
        <w:t>Программа воспитания являе</w:t>
      </w:r>
      <w:r w:rsidR="0057199E">
        <w:rPr>
          <w:color w:val="000000"/>
          <w:w w:val="0"/>
          <w:sz w:val="28"/>
          <w:szCs w:val="28"/>
          <w:lang w:val="ru-RU"/>
        </w:rPr>
        <w:t xml:space="preserve">тся </w:t>
      </w:r>
      <w:proofErr w:type="gramStart"/>
      <w:r w:rsidR="0057199E">
        <w:rPr>
          <w:color w:val="000000"/>
          <w:w w:val="0"/>
          <w:sz w:val="28"/>
          <w:szCs w:val="28"/>
          <w:lang w:val="ru-RU"/>
        </w:rPr>
        <w:t xml:space="preserve">обязательной </w:t>
      </w:r>
      <w:r w:rsidR="00A92B52">
        <w:rPr>
          <w:color w:val="000000"/>
          <w:w w:val="0"/>
          <w:sz w:val="28"/>
          <w:szCs w:val="28"/>
          <w:lang w:val="ru-RU"/>
        </w:rPr>
        <w:t>частью</w:t>
      </w:r>
      <w:proofErr w:type="gramEnd"/>
      <w:r w:rsidR="00A92B52">
        <w:rPr>
          <w:color w:val="000000"/>
          <w:w w:val="0"/>
          <w:sz w:val="28"/>
          <w:szCs w:val="28"/>
          <w:lang w:val="ru-RU"/>
        </w:rPr>
        <w:t xml:space="preserve"> адаптированной основной </w:t>
      </w:r>
      <w:r w:rsidR="0057199E">
        <w:rPr>
          <w:color w:val="000000"/>
          <w:w w:val="0"/>
          <w:sz w:val="28"/>
          <w:szCs w:val="28"/>
          <w:lang w:val="ru-RU"/>
        </w:rPr>
        <w:t>обще</w:t>
      </w:r>
      <w:r w:rsidR="00A92B52">
        <w:rPr>
          <w:color w:val="000000"/>
          <w:w w:val="0"/>
          <w:sz w:val="28"/>
          <w:szCs w:val="28"/>
          <w:lang w:val="ru-RU"/>
        </w:rPr>
        <w:t>образовательной</w:t>
      </w:r>
      <w:r w:rsidRPr="003B002C">
        <w:rPr>
          <w:color w:val="000000"/>
          <w:w w:val="0"/>
          <w:sz w:val="28"/>
          <w:szCs w:val="28"/>
          <w:lang w:val="ru-RU"/>
        </w:rPr>
        <w:t xml:space="preserve"> программ</w:t>
      </w:r>
      <w:r w:rsidR="00A92B52">
        <w:rPr>
          <w:color w:val="000000"/>
          <w:w w:val="0"/>
          <w:sz w:val="28"/>
          <w:szCs w:val="28"/>
          <w:lang w:val="ru-RU"/>
        </w:rPr>
        <w:t>ы</w:t>
      </w:r>
      <w:r w:rsidR="00EA778B">
        <w:rPr>
          <w:color w:val="000000"/>
          <w:w w:val="0"/>
          <w:sz w:val="28"/>
          <w:szCs w:val="28"/>
          <w:lang w:val="ru-RU"/>
        </w:rPr>
        <w:t xml:space="preserve"> ГОУ РК «Специальная (коррекционная) школа-интернат №14» с. Усть-Цильма и направлена на решение проблем гармоничного вхождения обучающихся в социальный мир и налаживание ответственных </w:t>
      </w:r>
      <w:r w:rsidR="00EA778B" w:rsidRPr="006E1C1A">
        <w:rPr>
          <w:color w:val="000000"/>
          <w:w w:val="0"/>
          <w:sz w:val="28"/>
          <w:szCs w:val="28"/>
          <w:lang w:val="ru-RU"/>
        </w:rPr>
        <w:t>взаимоотношений с окружающими их людьми</w:t>
      </w:r>
      <w:r w:rsidR="00EA778B">
        <w:rPr>
          <w:color w:val="000000"/>
          <w:w w:val="0"/>
          <w:sz w:val="28"/>
          <w:szCs w:val="28"/>
          <w:lang w:val="ru-RU"/>
        </w:rPr>
        <w:t>.</w:t>
      </w:r>
    </w:p>
    <w:p w:rsidR="00EA778B" w:rsidRDefault="00EA778B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В </w:t>
      </w:r>
      <w:r w:rsidRPr="006E1C1A">
        <w:rPr>
          <w:color w:val="000000"/>
          <w:w w:val="0"/>
          <w:sz w:val="28"/>
          <w:szCs w:val="28"/>
          <w:lang w:val="ru-RU"/>
        </w:rPr>
        <w:t>соответствии с Федеральным</w:t>
      </w:r>
      <w:r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>
        <w:rPr>
          <w:color w:val="000000"/>
          <w:w w:val="0"/>
          <w:sz w:val="28"/>
          <w:szCs w:val="28"/>
          <w:lang w:val="ru-RU"/>
        </w:rPr>
        <w:t xml:space="preserve">и </w:t>
      </w:r>
      <w:r w:rsidRPr="006E1C1A">
        <w:rPr>
          <w:color w:val="000000"/>
          <w:w w:val="0"/>
          <w:sz w:val="28"/>
          <w:szCs w:val="28"/>
          <w:lang w:val="ru-RU"/>
        </w:rPr>
        <w:t>стандарт</w:t>
      </w:r>
      <w:r>
        <w:rPr>
          <w:color w:val="000000"/>
          <w:w w:val="0"/>
          <w:sz w:val="28"/>
          <w:szCs w:val="28"/>
          <w:lang w:val="ru-RU"/>
        </w:rPr>
        <w:t xml:space="preserve">ами Программа воспитания нацелена на </w:t>
      </w:r>
      <w:r w:rsidRPr="006E1C1A">
        <w:rPr>
          <w:color w:val="000000"/>
          <w:w w:val="0"/>
          <w:sz w:val="28"/>
          <w:szCs w:val="28"/>
          <w:lang w:val="ru-RU"/>
        </w:rPr>
        <w:t xml:space="preserve">личностное развитие обучающихся, формирование у </w:t>
      </w:r>
      <w:r w:rsidR="00B605F9">
        <w:rPr>
          <w:color w:val="000000"/>
          <w:w w:val="0"/>
          <w:sz w:val="28"/>
          <w:szCs w:val="28"/>
          <w:lang w:val="ru-RU"/>
        </w:rPr>
        <w:t xml:space="preserve">них </w:t>
      </w:r>
      <w:r w:rsidRPr="006E1C1A">
        <w:rPr>
          <w:color w:val="000000"/>
          <w:w w:val="0"/>
          <w:sz w:val="28"/>
          <w:szCs w:val="28"/>
          <w:lang w:val="ru-RU"/>
        </w:rPr>
        <w:t>основ рос</w:t>
      </w:r>
      <w:r w:rsidR="0090334D">
        <w:rPr>
          <w:color w:val="000000"/>
          <w:w w:val="0"/>
          <w:sz w:val="28"/>
          <w:szCs w:val="28"/>
          <w:lang w:val="ru-RU"/>
        </w:rPr>
        <w:t>сийской идентичности; готовности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обуча</w:t>
      </w:r>
      <w:r w:rsidR="0090334D">
        <w:rPr>
          <w:color w:val="000000"/>
          <w:w w:val="0"/>
          <w:sz w:val="28"/>
          <w:szCs w:val="28"/>
          <w:lang w:val="ru-RU"/>
        </w:rPr>
        <w:t>ющихся к саморазвитию; мотивации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к</w:t>
      </w:r>
      <w:r w:rsidR="0090334D">
        <w:rPr>
          <w:color w:val="000000"/>
          <w:w w:val="0"/>
          <w:sz w:val="28"/>
          <w:szCs w:val="28"/>
          <w:lang w:val="ru-RU"/>
        </w:rPr>
        <w:t xml:space="preserve"> познанию и обучению; ценностных установок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90334D">
        <w:rPr>
          <w:color w:val="000000"/>
          <w:w w:val="0"/>
          <w:sz w:val="28"/>
          <w:szCs w:val="28"/>
          <w:lang w:val="ru-RU"/>
        </w:rPr>
        <w:t>социально-значимых качеств</w:t>
      </w:r>
      <w:r w:rsidRPr="006E1C1A">
        <w:rPr>
          <w:color w:val="000000"/>
          <w:w w:val="0"/>
          <w:sz w:val="28"/>
          <w:szCs w:val="28"/>
          <w:lang w:val="ru-RU"/>
        </w:rPr>
        <w:t xml:space="preserve"> личности; </w:t>
      </w:r>
      <w:r w:rsidR="0090334D">
        <w:rPr>
          <w:color w:val="000000"/>
          <w:w w:val="0"/>
          <w:sz w:val="28"/>
          <w:szCs w:val="28"/>
          <w:lang w:val="ru-RU"/>
        </w:rPr>
        <w:t xml:space="preserve">на </w:t>
      </w:r>
      <w:r w:rsidRPr="006E1C1A">
        <w:rPr>
          <w:color w:val="000000"/>
          <w:w w:val="0"/>
          <w:sz w:val="28"/>
          <w:szCs w:val="28"/>
          <w:lang w:val="ru-RU"/>
        </w:rPr>
        <w:t>активное участие в социально-значимой деятельности.</w:t>
      </w:r>
      <w:r w:rsidR="00B605F9"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B605F9" w:rsidRDefault="00B605F9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В Программу воспитания включены планируемые на учебный год формы и методы работы с обучающимися, нацеленные на реализацию эффективной воспитательной деятельности в школе-интернате. </w:t>
      </w:r>
      <w:r w:rsidR="007A5B09">
        <w:rPr>
          <w:color w:val="000000"/>
          <w:w w:val="0"/>
          <w:sz w:val="28"/>
          <w:szCs w:val="28"/>
          <w:lang w:val="ru-RU"/>
        </w:rPr>
        <w:t>При этом основным инструментом воспитания остается личность педагога, с его действиями, словами и отношениями. Испол</w:t>
      </w:r>
      <w:r w:rsidR="00647AE0">
        <w:rPr>
          <w:color w:val="000000"/>
          <w:w w:val="0"/>
          <w:sz w:val="28"/>
          <w:szCs w:val="28"/>
          <w:lang w:val="ru-RU"/>
        </w:rPr>
        <w:t xml:space="preserve">ьзуя грамотно методы и приемы, </w:t>
      </w:r>
      <w:r w:rsidR="007A5B09">
        <w:rPr>
          <w:color w:val="000000"/>
          <w:w w:val="0"/>
          <w:sz w:val="28"/>
          <w:szCs w:val="28"/>
          <w:lang w:val="ru-RU"/>
        </w:rPr>
        <w:t>педагогические работники координируют свои усилия, направленные на воспитание обучающихся.</w:t>
      </w:r>
    </w:p>
    <w:p w:rsidR="0042604F" w:rsidRDefault="00647AE0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47AE0">
        <w:rPr>
          <w:color w:val="000000"/>
          <w:w w:val="0"/>
          <w:sz w:val="28"/>
          <w:szCs w:val="28"/>
          <w:lang w:val="ru-RU"/>
        </w:rPr>
        <w:t>Планируемыми результатами</w:t>
      </w:r>
      <w:r w:rsidR="000D19C7" w:rsidRPr="00647AE0">
        <w:rPr>
          <w:color w:val="000000"/>
          <w:w w:val="0"/>
          <w:sz w:val="28"/>
          <w:szCs w:val="28"/>
          <w:lang w:val="ru-RU"/>
        </w:rPr>
        <w:t xml:space="preserve"> реализации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программы станет приобщение обучающихся к российским традиционным духовным ценностям, правилам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color w:val="000000"/>
          <w:w w:val="0"/>
          <w:sz w:val="28"/>
          <w:szCs w:val="28"/>
          <w:lang w:val="ru-RU"/>
        </w:rPr>
        <w:t>и нормам поведения в российском обществе</w:t>
      </w:r>
      <w:r>
        <w:rPr>
          <w:color w:val="000000"/>
          <w:w w:val="0"/>
          <w:sz w:val="28"/>
          <w:szCs w:val="28"/>
          <w:lang w:val="ru-RU"/>
        </w:rPr>
        <w:t>, формирование и закрепление желания трудиться и быть общественно полезным гражданином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. </w:t>
      </w:r>
    </w:p>
    <w:p w:rsidR="00647AE0" w:rsidRDefault="00647AE0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47AE0" w:rsidRDefault="00647AE0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D4198" w:rsidRDefault="001D4198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D4198" w:rsidRDefault="001D4198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D4198" w:rsidRDefault="001D4198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47AE0" w:rsidRDefault="00647AE0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D4198" w:rsidRDefault="001D4198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D4198" w:rsidRDefault="001D4198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42604F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 xml:space="preserve">1.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914861" w:rsidRPr="00914861" w:rsidRDefault="00914861" w:rsidP="00914861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914861">
        <w:rPr>
          <w:iCs/>
          <w:color w:val="000000"/>
          <w:w w:val="0"/>
          <w:sz w:val="28"/>
          <w:szCs w:val="28"/>
          <w:lang w:val="ru-RU"/>
        </w:rPr>
        <w:t xml:space="preserve">Государственное общеобразовательное учреждение Республики Коми «Специальная (коррекционная) школа-интернат №14» с. Усть-Цильма, расположенное по адресу Республика Коми, </w:t>
      </w:r>
      <w:proofErr w:type="spellStart"/>
      <w:r w:rsidRPr="00914861">
        <w:rPr>
          <w:iCs/>
          <w:color w:val="000000"/>
          <w:w w:val="0"/>
          <w:sz w:val="28"/>
          <w:szCs w:val="28"/>
          <w:lang w:val="ru-RU"/>
        </w:rPr>
        <w:t>Усть-Цилемский</w:t>
      </w:r>
      <w:proofErr w:type="spellEnd"/>
      <w:r w:rsidRPr="00914861">
        <w:rPr>
          <w:iCs/>
          <w:color w:val="000000"/>
          <w:w w:val="0"/>
          <w:sz w:val="28"/>
          <w:szCs w:val="28"/>
          <w:lang w:val="ru-RU"/>
        </w:rPr>
        <w:t xml:space="preserve"> район, село Усть-Цильма, улица Комсомольская, дом 30, осуществляет реализацию адаптированных образовательных программ для обучающихся с ограниченными возможностями здоровья. Наряду с тем, что школа располагается в сельской местности, она еще имеет статус школы-интерната, создавая условия для обучения и одновременного проживания обучающихся из ближних и дальних поселений района. </w:t>
      </w:r>
    </w:p>
    <w:p w:rsidR="00914861" w:rsidRPr="00914861" w:rsidRDefault="00914861" w:rsidP="00914861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914861">
        <w:rPr>
          <w:iCs/>
          <w:color w:val="000000"/>
          <w:w w:val="0"/>
          <w:sz w:val="28"/>
          <w:szCs w:val="28"/>
          <w:lang w:val="ru-RU"/>
        </w:rPr>
        <w:t xml:space="preserve">Воспитательная система школы учитывает характер контингента обучающихся, создавая оптимальные условия для развития личности обучающихся с учетом их возможностей и потребностей. В школе дети </w:t>
      </w:r>
      <w:r w:rsidR="0057199E">
        <w:rPr>
          <w:iCs/>
          <w:color w:val="000000"/>
          <w:w w:val="0"/>
          <w:sz w:val="28"/>
          <w:szCs w:val="28"/>
          <w:lang w:val="ru-RU"/>
        </w:rPr>
        <w:t xml:space="preserve">обучаются с </w:t>
      </w:r>
      <w:r w:rsidR="00C62474">
        <w:rPr>
          <w:iCs/>
          <w:color w:val="000000"/>
          <w:w w:val="0"/>
          <w:sz w:val="28"/>
          <w:szCs w:val="28"/>
          <w:lang w:val="ru-RU"/>
        </w:rPr>
        <w:t>1 по 10 класс (в 2024-2025 учебном году отсутствует 6</w:t>
      </w:r>
      <w:r w:rsidRPr="00914861">
        <w:rPr>
          <w:iCs/>
          <w:color w:val="000000"/>
          <w:w w:val="0"/>
          <w:sz w:val="28"/>
          <w:szCs w:val="28"/>
          <w:lang w:val="ru-RU"/>
        </w:rPr>
        <w:t xml:space="preserve"> класс) в первую смену, учебн</w:t>
      </w:r>
      <w:r w:rsidR="0090334D">
        <w:rPr>
          <w:iCs/>
          <w:color w:val="000000"/>
          <w:w w:val="0"/>
          <w:sz w:val="28"/>
          <w:szCs w:val="28"/>
          <w:lang w:val="ru-RU"/>
        </w:rPr>
        <w:t>ые, внеурочные и кружковые занятия проходят с 8:30 до 14:55 (16:45)</w:t>
      </w:r>
      <w:r w:rsidRPr="00914861">
        <w:rPr>
          <w:iCs/>
          <w:color w:val="000000"/>
          <w:w w:val="0"/>
          <w:sz w:val="28"/>
          <w:szCs w:val="28"/>
          <w:lang w:val="ru-RU"/>
        </w:rPr>
        <w:t>. Они включают в себя стандартные уроки, предусмотренные программой, внеурочные занятия, коррекционные курсы</w:t>
      </w:r>
      <w:r w:rsidR="0090334D"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="00722C5C">
        <w:rPr>
          <w:iCs/>
          <w:color w:val="000000"/>
          <w:w w:val="0"/>
          <w:sz w:val="28"/>
          <w:szCs w:val="28"/>
          <w:lang w:val="ru-RU"/>
        </w:rPr>
        <w:t>занятия по дополнительному образованию (спортивная секция, школьный театр и слесарное дело)</w:t>
      </w:r>
      <w:r w:rsidRPr="00914861">
        <w:rPr>
          <w:iCs/>
          <w:color w:val="000000"/>
          <w:w w:val="0"/>
          <w:sz w:val="28"/>
          <w:szCs w:val="28"/>
          <w:lang w:val="ru-RU"/>
        </w:rPr>
        <w:t xml:space="preserve">. Воспитанники интерната посещают дополнительные коррекционно-развивающие занятия, предусмотренные режимными моментами интерната. Активно проходит взаимодействие с родителями (законными представителями). </w:t>
      </w:r>
      <w:r w:rsidR="0057199E">
        <w:rPr>
          <w:iCs/>
          <w:color w:val="000000"/>
          <w:w w:val="0"/>
          <w:sz w:val="28"/>
          <w:szCs w:val="28"/>
          <w:lang w:val="ru-RU"/>
        </w:rPr>
        <w:t xml:space="preserve">С </w:t>
      </w:r>
      <w:r w:rsidR="00722C5C">
        <w:rPr>
          <w:iCs/>
          <w:color w:val="000000"/>
          <w:w w:val="0"/>
          <w:sz w:val="28"/>
          <w:szCs w:val="28"/>
          <w:lang w:val="ru-RU"/>
        </w:rPr>
        <w:t>родителями (</w:t>
      </w:r>
      <w:r w:rsidR="0057199E">
        <w:rPr>
          <w:iCs/>
          <w:color w:val="000000"/>
          <w:w w:val="0"/>
          <w:sz w:val="28"/>
          <w:szCs w:val="28"/>
          <w:lang w:val="ru-RU"/>
        </w:rPr>
        <w:t>законными представителями</w:t>
      </w:r>
      <w:r w:rsidR="00722C5C">
        <w:rPr>
          <w:iCs/>
          <w:color w:val="000000"/>
          <w:w w:val="0"/>
          <w:sz w:val="28"/>
          <w:szCs w:val="28"/>
          <w:lang w:val="ru-RU"/>
        </w:rPr>
        <w:t>)</w:t>
      </w:r>
      <w:r w:rsidR="0057199E">
        <w:rPr>
          <w:iCs/>
          <w:color w:val="000000"/>
          <w:w w:val="0"/>
          <w:sz w:val="28"/>
          <w:szCs w:val="28"/>
          <w:lang w:val="ru-RU"/>
        </w:rPr>
        <w:t xml:space="preserve"> используются различные </w:t>
      </w:r>
      <w:r w:rsidRPr="00914861">
        <w:rPr>
          <w:iCs/>
          <w:color w:val="000000"/>
          <w:w w:val="0"/>
          <w:sz w:val="28"/>
          <w:szCs w:val="28"/>
          <w:lang w:val="ru-RU"/>
        </w:rPr>
        <w:t>формы общения (</w:t>
      </w:r>
      <w:r w:rsidR="0057199E">
        <w:rPr>
          <w:iCs/>
          <w:color w:val="000000"/>
          <w:w w:val="0"/>
          <w:sz w:val="28"/>
          <w:szCs w:val="28"/>
          <w:lang w:val="ru-RU"/>
        </w:rPr>
        <w:t>личные встречи</w:t>
      </w:r>
      <w:r w:rsidR="00722C5C">
        <w:rPr>
          <w:iCs/>
          <w:color w:val="000000"/>
          <w:w w:val="0"/>
          <w:sz w:val="28"/>
          <w:szCs w:val="28"/>
          <w:lang w:val="ru-RU"/>
        </w:rPr>
        <w:t xml:space="preserve"> в форме индивидуальных консультаций, родительских собраний и совместных общешкольных мероприятий</w:t>
      </w:r>
      <w:r w:rsidR="0057199E"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Pr="00914861">
        <w:rPr>
          <w:iCs/>
          <w:color w:val="000000"/>
          <w:w w:val="0"/>
          <w:sz w:val="28"/>
          <w:szCs w:val="28"/>
          <w:lang w:val="ru-RU"/>
        </w:rPr>
        <w:t>по телефону, через социальные сети и э</w:t>
      </w:r>
      <w:r w:rsidR="0057199E">
        <w:rPr>
          <w:iCs/>
          <w:color w:val="000000"/>
          <w:w w:val="0"/>
          <w:sz w:val="28"/>
          <w:szCs w:val="28"/>
          <w:lang w:val="ru-RU"/>
        </w:rPr>
        <w:t>лектронную почту).</w:t>
      </w:r>
      <w:r w:rsidRPr="00914861">
        <w:rPr>
          <w:iCs/>
          <w:color w:val="000000"/>
          <w:w w:val="0"/>
          <w:sz w:val="28"/>
          <w:szCs w:val="28"/>
          <w:lang w:val="ru-RU"/>
        </w:rPr>
        <w:t xml:space="preserve"> </w:t>
      </w:r>
    </w:p>
    <w:p w:rsidR="00914861" w:rsidRDefault="00914861" w:rsidP="00914861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914861">
        <w:rPr>
          <w:iCs/>
          <w:color w:val="000000"/>
          <w:w w:val="0"/>
          <w:sz w:val="28"/>
          <w:szCs w:val="28"/>
          <w:lang w:val="ru-RU"/>
        </w:rPr>
        <w:t>Осуществляя процесс воспитания с учетом основных ценностей современного российского общества (семья, труд, отечество, природа, мир, знания, культура, здоровье, человек)</w:t>
      </w:r>
      <w:r w:rsidR="00722C5C">
        <w:rPr>
          <w:iCs/>
          <w:color w:val="000000"/>
          <w:w w:val="0"/>
          <w:sz w:val="28"/>
          <w:szCs w:val="28"/>
          <w:lang w:val="ru-RU"/>
        </w:rPr>
        <w:t xml:space="preserve">. 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7A5B09">
        <w:rPr>
          <w:iCs/>
          <w:color w:val="000000"/>
          <w:w w:val="0"/>
          <w:sz w:val="28"/>
          <w:szCs w:val="28"/>
          <w:lang w:val="ru-RU"/>
        </w:rPr>
        <w:t xml:space="preserve">ГОУ РК «Специальная (коррекционная) школа-интернат №14» с. Усть-Цильма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на следующих принципах взаимодействия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7A5B09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6E1C1A" w:rsidRDefault="007A5B09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</w:t>
      </w:r>
      <w:proofErr w:type="gramStart"/>
      <w:r w:rsidR="000D19C7" w:rsidRPr="006E1C1A">
        <w:rPr>
          <w:iCs/>
          <w:color w:val="000000"/>
          <w:w w:val="0"/>
          <w:sz w:val="28"/>
          <w:szCs w:val="28"/>
          <w:lang w:val="ru-RU"/>
        </w:rPr>
        <w:t>приоритета безопасности</w:t>
      </w:r>
      <w:proofErr w:type="gramEnd"/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</w:t>
      </w:r>
      <w:r w:rsidR="00960B25">
        <w:rPr>
          <w:iCs/>
          <w:color w:val="000000"/>
          <w:w w:val="0"/>
          <w:sz w:val="28"/>
          <w:szCs w:val="28"/>
          <w:lang w:val="ru-RU"/>
        </w:rPr>
        <w:t>ии в школе-интернате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;</w:t>
      </w:r>
    </w:p>
    <w:p w:rsidR="000D19C7" w:rsidRPr="006E1C1A" w:rsidRDefault="00960B25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</w:t>
      </w:r>
      <w:r>
        <w:rPr>
          <w:iCs/>
          <w:color w:val="000000"/>
          <w:w w:val="0"/>
          <w:sz w:val="28"/>
          <w:szCs w:val="28"/>
          <w:lang w:val="ru-RU"/>
        </w:rPr>
        <w:t xml:space="preserve">школе-интернате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психологически комфортной среды для 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1D4198" w:rsidRPr="006E1C1A" w:rsidRDefault="00960B25" w:rsidP="001D4198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</w:t>
      </w:r>
      <w:r>
        <w:rPr>
          <w:iCs/>
          <w:color w:val="000000"/>
          <w:w w:val="0"/>
          <w:sz w:val="28"/>
          <w:szCs w:val="28"/>
          <w:lang w:val="ru-RU"/>
        </w:rPr>
        <w:t>работу с классом или группой интерната, как общностью, которая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 xml:space="preserve">объединяет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6E1C1A" w:rsidRDefault="00960B25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</w:t>
      </w:r>
      <w:r>
        <w:rPr>
          <w:iCs/>
          <w:color w:val="000000"/>
          <w:w w:val="0"/>
          <w:sz w:val="28"/>
          <w:szCs w:val="28"/>
          <w:lang w:val="ru-RU"/>
        </w:rPr>
        <w:t xml:space="preserve"> (творческих и повседневных)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57199E">
        <w:rPr>
          <w:iCs/>
          <w:color w:val="000000"/>
          <w:w w:val="0"/>
          <w:sz w:val="28"/>
          <w:szCs w:val="28"/>
          <w:lang w:val="ru-RU"/>
        </w:rPr>
        <w:t>,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6E1C1A" w:rsidRDefault="00960B25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</w:t>
      </w:r>
      <w:r>
        <w:rPr>
          <w:i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>
        <w:rPr>
          <w:iCs/>
          <w:color w:val="000000"/>
          <w:w w:val="0"/>
          <w:sz w:val="28"/>
          <w:szCs w:val="28"/>
          <w:lang w:val="ru-RU"/>
        </w:rPr>
        <w:t>дифференцированность</w:t>
      </w:r>
      <w:proofErr w:type="spellEnd"/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BB124C">
        <w:rPr>
          <w:iCs/>
          <w:color w:val="000000"/>
          <w:w w:val="0"/>
          <w:sz w:val="28"/>
          <w:szCs w:val="28"/>
          <w:lang w:val="ru-RU"/>
        </w:rPr>
        <w:t>в подходе к воспитанию</w:t>
      </w:r>
      <w:r w:rsidR="0057199E">
        <w:rPr>
          <w:iCs/>
          <w:color w:val="000000"/>
          <w:w w:val="0"/>
          <w:sz w:val="28"/>
          <w:szCs w:val="28"/>
          <w:lang w:val="ru-RU"/>
        </w:rPr>
        <w:t>,</w:t>
      </w:r>
      <w:r w:rsidR="00BB124C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как условия его эффективности.</w:t>
      </w:r>
    </w:p>
    <w:p w:rsidR="00BB124C" w:rsidRDefault="00E62A0D" w:rsidP="0042604F">
      <w:pPr>
        <w:wordWrap/>
        <w:spacing w:line="336" w:lineRule="auto"/>
        <w:ind w:firstLine="709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- коррекционная, социально-реабилитационная направленность воспитательной деятельность в связи наличием отклонений в физическом и психическом развитии обучающихся</w:t>
      </w:r>
      <w:r w:rsidR="005C58F3">
        <w:rPr>
          <w:color w:val="00000A"/>
          <w:sz w:val="28"/>
          <w:szCs w:val="28"/>
          <w:lang w:val="ru-RU"/>
        </w:rPr>
        <w:t>.</w:t>
      </w:r>
    </w:p>
    <w:p w:rsidR="001D4198" w:rsidRPr="001D4198" w:rsidRDefault="001D4198" w:rsidP="0042604F">
      <w:pPr>
        <w:wordWrap/>
        <w:spacing w:line="336" w:lineRule="auto"/>
        <w:ind w:firstLine="709"/>
        <w:rPr>
          <w:color w:val="00000A"/>
          <w:sz w:val="28"/>
          <w:szCs w:val="28"/>
          <w:lang w:val="ru-RU"/>
        </w:rPr>
      </w:pPr>
      <w:r w:rsidRPr="001D4198">
        <w:rPr>
          <w:color w:val="00000A"/>
          <w:sz w:val="28"/>
          <w:szCs w:val="28"/>
          <w:lang w:val="ru-RU"/>
        </w:rPr>
        <w:t xml:space="preserve">Традиционные ежегодные мероприятия </w:t>
      </w:r>
      <w:r>
        <w:rPr>
          <w:color w:val="00000A"/>
          <w:sz w:val="28"/>
          <w:szCs w:val="28"/>
          <w:lang w:val="ru-RU"/>
        </w:rPr>
        <w:t xml:space="preserve">и дела </w:t>
      </w:r>
      <w:r w:rsidRPr="001D4198">
        <w:rPr>
          <w:color w:val="00000A"/>
          <w:sz w:val="28"/>
          <w:szCs w:val="28"/>
          <w:lang w:val="ru-RU"/>
        </w:rPr>
        <w:t>являются стержневой основой воспитательной деятельности</w:t>
      </w:r>
      <w:r w:rsidR="00210325">
        <w:rPr>
          <w:color w:val="00000A"/>
          <w:sz w:val="28"/>
          <w:szCs w:val="28"/>
          <w:lang w:val="ru-RU"/>
        </w:rPr>
        <w:t xml:space="preserve"> и </w:t>
      </w:r>
      <w:r w:rsidR="00210325">
        <w:rPr>
          <w:sz w:val="28"/>
          <w:szCs w:val="28"/>
          <w:lang w:val="ru-RU" w:eastAsia="ru-RU"/>
        </w:rPr>
        <w:t>интеграцией</w:t>
      </w:r>
      <w:r w:rsidR="00210325" w:rsidRPr="006E1C1A">
        <w:rPr>
          <w:sz w:val="28"/>
          <w:szCs w:val="28"/>
          <w:lang w:val="ru-RU" w:eastAsia="ru-RU"/>
        </w:rPr>
        <w:t xml:space="preserve"> воспитательных усилий педагогических работников</w:t>
      </w:r>
      <w:r>
        <w:rPr>
          <w:color w:val="00000A"/>
          <w:sz w:val="28"/>
          <w:szCs w:val="28"/>
          <w:lang w:val="ru-RU"/>
        </w:rPr>
        <w:t xml:space="preserve">. </w:t>
      </w:r>
      <w:r w:rsidR="00210325">
        <w:rPr>
          <w:color w:val="00000A"/>
          <w:sz w:val="28"/>
          <w:szCs w:val="28"/>
          <w:lang w:val="ru-RU"/>
        </w:rPr>
        <w:t>Коллективная разработка, планирование и коллективное проведение</w:t>
      </w:r>
      <w:r w:rsidR="00722C5C">
        <w:rPr>
          <w:color w:val="00000A"/>
          <w:sz w:val="28"/>
          <w:szCs w:val="28"/>
          <w:lang w:val="ru-RU"/>
        </w:rPr>
        <w:t>,</w:t>
      </w:r>
      <w:r w:rsidR="00210325">
        <w:rPr>
          <w:color w:val="00000A"/>
          <w:sz w:val="28"/>
          <w:szCs w:val="28"/>
          <w:lang w:val="ru-RU"/>
        </w:rPr>
        <w:t xml:space="preserve"> и анализ способствуют</w:t>
      </w:r>
      <w:r>
        <w:rPr>
          <w:sz w:val="28"/>
          <w:szCs w:val="28"/>
          <w:lang w:val="ru-RU" w:eastAsia="ru-RU"/>
        </w:rPr>
        <w:t xml:space="preserve"> активизац</w:t>
      </w:r>
      <w:r w:rsidR="00210325">
        <w:rPr>
          <w:sz w:val="28"/>
          <w:szCs w:val="28"/>
          <w:lang w:val="ru-RU" w:eastAsia="ru-RU"/>
        </w:rPr>
        <w:t>ии</w:t>
      </w:r>
      <w:r>
        <w:rPr>
          <w:sz w:val="28"/>
          <w:szCs w:val="28"/>
          <w:lang w:val="ru-RU" w:eastAsia="ru-RU"/>
        </w:rPr>
        <w:t xml:space="preserve"> воспитательного потенциала коллектива</w:t>
      </w:r>
      <w:r w:rsidR="00210325">
        <w:rPr>
          <w:sz w:val="28"/>
          <w:szCs w:val="28"/>
          <w:lang w:val="ru-RU" w:eastAsia="ru-RU"/>
        </w:rPr>
        <w:t>.</w:t>
      </w:r>
    </w:p>
    <w:p w:rsidR="000D19C7" w:rsidRPr="006E1C1A" w:rsidRDefault="00647AE0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="000D19C7" w:rsidRPr="006E1C1A">
        <w:rPr>
          <w:sz w:val="28"/>
          <w:szCs w:val="28"/>
          <w:lang w:val="ru-RU" w:eastAsia="ru-RU"/>
        </w:rPr>
        <w:t xml:space="preserve"> школе создаются такие условия, при которых</w:t>
      </w:r>
      <w:r w:rsidR="00722C5C">
        <w:rPr>
          <w:sz w:val="28"/>
          <w:szCs w:val="28"/>
          <w:lang w:val="ru-RU" w:eastAsia="ru-RU"/>
        </w:rPr>
        <w:t>,</w:t>
      </w:r>
      <w:r w:rsidR="000D19C7" w:rsidRPr="006E1C1A">
        <w:rPr>
          <w:sz w:val="28"/>
          <w:szCs w:val="28"/>
          <w:lang w:val="ru-RU" w:eastAsia="ru-RU"/>
        </w:rPr>
        <w:t xml:space="preserve"> по мере взросления </w:t>
      </w:r>
      <w:r w:rsidR="003A32F3" w:rsidRPr="006E1C1A">
        <w:rPr>
          <w:sz w:val="28"/>
          <w:szCs w:val="28"/>
          <w:lang w:val="ru-RU" w:eastAsia="ru-RU"/>
        </w:rPr>
        <w:t>обучающегося</w:t>
      </w:r>
      <w:r w:rsidR="00722C5C">
        <w:rPr>
          <w:sz w:val="28"/>
          <w:szCs w:val="28"/>
          <w:lang w:val="ru-RU" w:eastAsia="ru-RU"/>
        </w:rPr>
        <w:t>,</w:t>
      </w:r>
      <w:r w:rsidR="000D19C7" w:rsidRPr="006E1C1A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</w:t>
      </w:r>
      <w:r w:rsidR="00722C5C">
        <w:rPr>
          <w:sz w:val="28"/>
          <w:szCs w:val="28"/>
          <w:lang w:val="ru-RU" w:eastAsia="ru-RU"/>
        </w:rPr>
        <w:t>го наблюдателя до организатора).</w:t>
      </w:r>
    </w:p>
    <w:p w:rsidR="000D19C7" w:rsidRPr="006E1C1A" w:rsidRDefault="00647AE0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="000D19C7" w:rsidRPr="006E1C1A">
        <w:rPr>
          <w:sz w:val="28"/>
          <w:szCs w:val="28"/>
          <w:lang w:val="ru-RU" w:eastAsia="ru-RU"/>
        </w:rPr>
        <w:t xml:space="preserve"> проведении общешкольных дел отсутствует </w:t>
      </w:r>
      <w:proofErr w:type="spellStart"/>
      <w:r w:rsidR="000D19C7" w:rsidRPr="006E1C1A">
        <w:rPr>
          <w:sz w:val="28"/>
          <w:szCs w:val="28"/>
          <w:lang w:val="ru-RU" w:eastAsia="ru-RU"/>
        </w:rPr>
        <w:t>соревновательность</w:t>
      </w:r>
      <w:proofErr w:type="spellEnd"/>
      <w:r w:rsidR="000D19C7" w:rsidRPr="006E1C1A">
        <w:rPr>
          <w:sz w:val="28"/>
          <w:szCs w:val="28"/>
          <w:lang w:val="ru-RU" w:eastAsia="ru-RU"/>
        </w:rPr>
        <w:t xml:space="preserve"> между классами, по</w:t>
      </w:r>
      <w:r>
        <w:rPr>
          <w:sz w:val="28"/>
          <w:szCs w:val="28"/>
          <w:lang w:val="ru-RU" w:eastAsia="ru-RU"/>
        </w:rPr>
        <w:t xml:space="preserve">ощряется конструктивное </w:t>
      </w:r>
      <w:proofErr w:type="spellStart"/>
      <w:r>
        <w:rPr>
          <w:sz w:val="28"/>
          <w:szCs w:val="28"/>
          <w:lang w:val="ru-RU" w:eastAsia="ru-RU"/>
        </w:rPr>
        <w:t>межкласс</w:t>
      </w:r>
      <w:r w:rsidR="000D19C7" w:rsidRPr="006E1C1A">
        <w:rPr>
          <w:sz w:val="28"/>
          <w:szCs w:val="28"/>
          <w:lang w:val="ru-RU" w:eastAsia="ru-RU"/>
        </w:rPr>
        <w:t>ное</w:t>
      </w:r>
      <w:proofErr w:type="spellEnd"/>
      <w:r w:rsidR="000D19C7" w:rsidRPr="006E1C1A">
        <w:rPr>
          <w:sz w:val="28"/>
          <w:szCs w:val="28"/>
          <w:lang w:val="ru-RU" w:eastAsia="ru-RU"/>
        </w:rPr>
        <w:t xml:space="preserve"> и </w:t>
      </w:r>
      <w:proofErr w:type="spellStart"/>
      <w:r w:rsidR="000D19C7" w:rsidRPr="006E1C1A">
        <w:rPr>
          <w:sz w:val="28"/>
          <w:szCs w:val="28"/>
          <w:lang w:val="ru-RU" w:eastAsia="ru-RU"/>
        </w:rPr>
        <w:t>межвозрастное</w:t>
      </w:r>
      <w:proofErr w:type="spellEnd"/>
      <w:r w:rsidR="000D19C7" w:rsidRPr="006E1C1A">
        <w:rPr>
          <w:sz w:val="28"/>
          <w:szCs w:val="28"/>
          <w:lang w:val="ru-RU" w:eastAsia="ru-RU"/>
        </w:rPr>
        <w:t xml:space="preserve"> взаимодействие обучающихся, а </w:t>
      </w:r>
      <w:r w:rsidR="00722C5C">
        <w:rPr>
          <w:sz w:val="28"/>
          <w:szCs w:val="28"/>
          <w:lang w:val="ru-RU" w:eastAsia="ru-RU"/>
        </w:rPr>
        <w:t>также их социальная активность.</w:t>
      </w:r>
    </w:p>
    <w:p w:rsidR="000D19C7" w:rsidRPr="006E1C1A" w:rsidRDefault="00647AE0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E81C16" w:rsidRPr="006E1C1A">
        <w:rPr>
          <w:sz w:val="28"/>
          <w:szCs w:val="28"/>
          <w:lang w:val="ru-RU" w:eastAsia="ru-RU"/>
        </w:rPr>
        <w:t>едагогические работники</w:t>
      </w:r>
      <w:r w:rsidR="000D19C7" w:rsidRPr="006E1C1A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</w:t>
      </w:r>
      <w:r>
        <w:rPr>
          <w:sz w:val="28"/>
          <w:szCs w:val="28"/>
          <w:lang w:val="ru-RU" w:eastAsia="ru-RU"/>
        </w:rPr>
        <w:t xml:space="preserve">, группы интерната, кружков, </w:t>
      </w:r>
      <w:r w:rsidR="000D19C7" w:rsidRPr="006E1C1A">
        <w:rPr>
          <w:sz w:val="28"/>
          <w:szCs w:val="28"/>
          <w:lang w:val="ru-RU" w:eastAsia="ru-RU"/>
        </w:rPr>
        <w:t xml:space="preserve">секций и иных детских объединений, на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установление в них доброжелательных и </w:t>
      </w:r>
      <w:r w:rsidR="000D19C7" w:rsidRPr="006E1C1A">
        <w:rPr>
          <w:color w:val="000000"/>
          <w:w w:val="0"/>
          <w:sz w:val="28"/>
          <w:szCs w:val="28"/>
          <w:lang w:val="ru-RU"/>
        </w:rPr>
        <w:lastRenderedPageBreak/>
        <w:t>товарищеских взаимоотношений;</w:t>
      </w:r>
    </w:p>
    <w:p w:rsidR="000D19C7" w:rsidRDefault="00647AE0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</w:t>
      </w:r>
      <w:r w:rsidR="000D19C7" w:rsidRPr="006E1C1A">
        <w:rPr>
          <w:sz w:val="28"/>
          <w:szCs w:val="28"/>
          <w:lang w:val="ru-RU" w:eastAsia="ru-RU"/>
        </w:rPr>
        <w:t>люче</w:t>
      </w:r>
      <w:r>
        <w:rPr>
          <w:sz w:val="28"/>
          <w:szCs w:val="28"/>
          <w:lang w:val="ru-RU" w:eastAsia="ru-RU"/>
        </w:rPr>
        <w:t>выми фигурами</w:t>
      </w:r>
      <w:r w:rsidR="000D19C7" w:rsidRPr="006E1C1A">
        <w:rPr>
          <w:sz w:val="28"/>
          <w:szCs w:val="28"/>
          <w:lang w:val="ru-RU" w:eastAsia="ru-RU"/>
        </w:rPr>
        <w:t xml:space="preserve"> воспитания в школе</w:t>
      </w:r>
      <w:r>
        <w:rPr>
          <w:sz w:val="28"/>
          <w:szCs w:val="28"/>
          <w:lang w:val="ru-RU" w:eastAsia="ru-RU"/>
        </w:rPr>
        <w:t>-интернате являю</w:t>
      </w:r>
      <w:r w:rsidR="000D19C7" w:rsidRPr="006E1C1A">
        <w:rPr>
          <w:sz w:val="28"/>
          <w:szCs w:val="28"/>
          <w:lang w:val="ru-RU" w:eastAsia="ru-RU"/>
        </w:rPr>
        <w:t>тся классный руководитель</w:t>
      </w:r>
      <w:r>
        <w:rPr>
          <w:sz w:val="28"/>
          <w:szCs w:val="28"/>
          <w:lang w:val="ru-RU" w:eastAsia="ru-RU"/>
        </w:rPr>
        <w:t xml:space="preserve"> и воспитатель, реализующие</w:t>
      </w:r>
      <w:r w:rsidR="000D19C7" w:rsidRPr="006E1C1A">
        <w:rPr>
          <w:sz w:val="28"/>
          <w:szCs w:val="28"/>
          <w:lang w:val="ru-RU" w:eastAsia="ru-RU"/>
        </w:rPr>
        <w:t xml:space="preserve"> по отношению к </w:t>
      </w:r>
      <w:r w:rsidR="00A66862" w:rsidRPr="006E1C1A">
        <w:rPr>
          <w:sz w:val="28"/>
          <w:szCs w:val="28"/>
          <w:lang w:val="ru-RU" w:eastAsia="ru-RU"/>
        </w:rPr>
        <w:t>обучающимся защитную</w:t>
      </w:r>
      <w:r w:rsidR="000D19C7" w:rsidRPr="006E1C1A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0D19C7" w:rsidRPr="006E1C1A" w:rsidRDefault="00D8596F" w:rsidP="00647AE0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3B002C">
        <w:rPr>
          <w:rStyle w:val="CharAttribute484"/>
          <w:rFonts w:eastAsia="№Е"/>
          <w:i w:val="0"/>
          <w:iCs/>
          <w:szCs w:val="28"/>
        </w:rPr>
        <w:t>это высоконравственный, творческий, компетентный гражданин России, принимающий судьбу Отечества как свою личную</w:t>
      </w:r>
      <w:r w:rsidR="00647AE0">
        <w:rPr>
          <w:rStyle w:val="CharAttribute484"/>
          <w:rFonts w:eastAsia="№Е"/>
          <w:i w:val="0"/>
          <w:iCs/>
          <w:szCs w:val="28"/>
        </w:rPr>
        <w:t xml:space="preserve">, осознающий ответственность за </w:t>
      </w:r>
      <w:r w:rsidRPr="003B002C">
        <w:rPr>
          <w:rStyle w:val="CharAttribute484"/>
          <w:rFonts w:eastAsia="№Е"/>
          <w:i w:val="0"/>
          <w:iCs/>
          <w:szCs w:val="28"/>
        </w:rPr>
        <w:t>настоящее и будущее своей страны, укорен</w:t>
      </w:r>
      <w:r w:rsidR="005B7486">
        <w:rPr>
          <w:rStyle w:val="CharAttribute484"/>
          <w:rFonts w:eastAsia="№Е"/>
          <w:i w:val="0"/>
          <w:iCs/>
          <w:szCs w:val="28"/>
        </w:rPr>
        <w:t>е</w:t>
      </w:r>
      <w:r w:rsidRPr="003B002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="003B002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6E1C1A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647AE0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6E1C1A">
        <w:rPr>
          <w:rStyle w:val="CharAttribute484"/>
          <w:rFonts w:eastAsia="№Е"/>
          <w:i w:val="0"/>
          <w:szCs w:val="28"/>
          <w:lang w:val="ru-RU"/>
        </w:rPr>
        <w:br/>
        <w:t xml:space="preserve">в общеобразовательной организации –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AC1CB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</w:t>
      </w:r>
      <w:r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="00647AE0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AC1CB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AC1CB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4050FB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>х</w:t>
      </w:r>
      <w:r w:rsidRPr="004050FB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color w:val="00000A"/>
          <w:sz w:val="28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="00B96FBA">
        <w:rPr>
          <w:rStyle w:val="CharAttribute484"/>
          <w:rFonts w:eastAsia="№Е"/>
          <w:b/>
          <w:bCs/>
          <w:i w:val="0"/>
          <w:iCs/>
          <w:szCs w:val="28"/>
        </w:rPr>
        <w:t xml:space="preserve"> 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6E1C1A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6E1C1A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6E1C1A">
        <w:rPr>
          <w:rStyle w:val="CharAttribute484"/>
          <w:rFonts w:eastAsia="Calibri"/>
          <w:i w:val="0"/>
          <w:szCs w:val="28"/>
        </w:rPr>
        <w:t xml:space="preserve">социально значимых знаний – знаний основных </w:t>
      </w:r>
      <w:r w:rsidRPr="006E1C1A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484"/>
          <w:rFonts w:eastAsia="Calibri"/>
          <w:i w:val="0"/>
          <w:szCs w:val="28"/>
          <w:lang w:val="ru-RU"/>
        </w:rPr>
        <w:lastRenderedPageBreak/>
        <w:t xml:space="preserve">Выделение данного приоритета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обучающихся младшего школьного возраста: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6E1C1A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6E1C1A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6E1C1A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6E1C1A">
        <w:rPr>
          <w:rStyle w:val="CharAttribute3"/>
          <w:rFonts w:hAnsi="Times New Roman"/>
          <w:szCs w:val="28"/>
          <w:lang w:val="ru-RU"/>
        </w:rPr>
        <w:t>обучающимися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.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. К наиболее важным из них относятся следующие: 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>
        <w:rPr>
          <w:rStyle w:val="CharAttribute3"/>
          <w:rFonts w:hAnsi="Times New Roman"/>
          <w:szCs w:val="28"/>
          <w:lang w:val="ru-RU"/>
        </w:rPr>
        <w:t>обучающегося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="000D19C7" w:rsidRPr="006E1C1A">
        <w:rPr>
          <w:rFonts w:ascii="Times New Roman"/>
          <w:sz w:val="28"/>
          <w:szCs w:val="28"/>
          <w:lang w:val="ru-RU"/>
        </w:rPr>
        <w:t>—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="000D19C7" w:rsidRPr="006E1C1A">
        <w:rPr>
          <w:rFonts w:ascii="Times New Roman"/>
          <w:sz w:val="28"/>
          <w:szCs w:val="28"/>
          <w:lang w:val="ru-RU"/>
        </w:rPr>
        <w:t>—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6E1C1A">
        <w:rPr>
          <w:rStyle w:val="CharAttribute3"/>
          <w:rFonts w:hAnsi="Times New Roman"/>
          <w:szCs w:val="28"/>
          <w:lang w:val="ru-RU"/>
        </w:rPr>
        <w:t>е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5B7486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647AE0">
        <w:rPr>
          <w:rStyle w:val="CharAttribute3"/>
          <w:rFonts w:hAnsi="Times New Roman"/>
          <w:szCs w:val="28"/>
          <w:lang w:val="ru-RU"/>
        </w:rPr>
        <w:t xml:space="preserve">ти помогать </w:t>
      </w:r>
      <w:r w:rsidR="00647AE0">
        <w:rPr>
          <w:rStyle w:val="CharAttribute3"/>
          <w:rFonts w:hAnsi="Times New Roman"/>
          <w:szCs w:val="28"/>
          <w:lang w:val="ru-RU"/>
        </w:rPr>
        <w:lastRenderedPageBreak/>
        <w:t xml:space="preserve">нуждающимся в этом </w:t>
      </w:r>
      <w:r w:rsidR="000D19C7" w:rsidRPr="006E1C1A">
        <w:rPr>
          <w:rStyle w:val="CharAttribute3"/>
          <w:rFonts w:hAnsi="Times New Roman"/>
          <w:szCs w:val="28"/>
          <w:lang w:val="ru-RU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6E1C1A" w:rsidRDefault="00812A6A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="000D19C7" w:rsidRPr="006E1C1A">
        <w:rPr>
          <w:rStyle w:val="CharAttribute3"/>
          <w:rFonts w:hAnsi="Times New Roman"/>
          <w:szCs w:val="28"/>
          <w:lang w:val="ru-RU"/>
        </w:rPr>
        <w:t>в ч</w:t>
      </w:r>
      <w:r w:rsidR="006E1C1A">
        <w:rPr>
          <w:rStyle w:val="CharAttribute3"/>
          <w:rFonts w:hAnsi="Times New Roman"/>
          <w:szCs w:val="28"/>
          <w:lang w:val="ru-RU"/>
        </w:rPr>
        <w:t>е</w:t>
      </w:r>
      <w:r w:rsidR="000D19C7" w:rsidRPr="006E1C1A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>
        <w:rPr>
          <w:rStyle w:val="CharAttribute3"/>
          <w:rFonts w:hAnsi="Times New Roman"/>
          <w:szCs w:val="28"/>
          <w:lang w:val="ru-RU"/>
        </w:rPr>
        <w:t>е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труду</w:t>
      </w:r>
      <w:r>
        <w:rPr>
          <w:rStyle w:val="CharAttribute484"/>
          <w:rFonts w:eastAsia="№Е"/>
          <w:i w:val="0"/>
          <w:szCs w:val="28"/>
        </w:rPr>
        <w:t>,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своему О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12A6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здоровью</w:t>
      </w:r>
      <w:r w:rsidR="00B96FBA">
        <w:rPr>
          <w:rStyle w:val="CharAttribute484"/>
          <w:rFonts w:eastAsia="№Е"/>
          <w:i w:val="0"/>
          <w:szCs w:val="28"/>
        </w:rPr>
        <w:t>,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 как залогу долгой и активной жизни человека, его хорошего настроения и оптимистичного взгляда на мир;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окружающим людям</w:t>
      </w:r>
      <w:r w:rsidR="00B96FBA">
        <w:rPr>
          <w:rStyle w:val="CharAttribute484"/>
          <w:rFonts w:eastAsia="№Е"/>
          <w:i w:val="0"/>
          <w:szCs w:val="28"/>
        </w:rPr>
        <w:t>,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 как безусловной и абсолютной ценности, </w:t>
      </w:r>
      <w:r w:rsid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="000D19C7" w:rsidRPr="006E1C1A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="000D19C7" w:rsidRPr="006E1C1A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0D19C7" w:rsidRPr="006E1C1A" w:rsidRDefault="00812A6A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="000D19C7" w:rsidRPr="006E1C1A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="000D19C7" w:rsidRPr="006E1C1A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="000D19C7" w:rsidRPr="006E1C1A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6E1C1A">
        <w:rPr>
          <w:rStyle w:val="CharAttribute484"/>
          <w:rFonts w:eastAsia="№Е"/>
          <w:i w:val="0"/>
          <w:szCs w:val="28"/>
        </w:rPr>
        <w:t>обучающегося</w:t>
      </w:r>
      <w:r w:rsidRPr="006E1C1A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lastRenderedPageBreak/>
        <w:t xml:space="preserve">Достижению поставленной цели воспитания обучающихся будет способствовать решение следующих основных </w:t>
      </w:r>
      <w:r w:rsidR="007777FB">
        <w:rPr>
          <w:rStyle w:val="CharAttribute484"/>
          <w:rFonts w:eastAsia="№Е"/>
          <w:b/>
          <w:szCs w:val="28"/>
        </w:rPr>
        <w:t>задач</w:t>
      </w:r>
      <w:r w:rsidR="002C249E" w:rsidRPr="006E1C1A">
        <w:rPr>
          <w:rStyle w:val="CharAttribute484"/>
          <w:rFonts w:eastAsia="№Е"/>
          <w:i w:val="0"/>
          <w:szCs w:val="28"/>
        </w:rPr>
        <w:t xml:space="preserve">: </w:t>
      </w:r>
    </w:p>
    <w:p w:rsidR="002C249E" w:rsidRPr="006E1C1A" w:rsidRDefault="00812A6A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- </w:t>
      </w:r>
      <w:r w:rsidR="000D19C7"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="000D19C7" w:rsidRPr="006E1C1A">
        <w:rPr>
          <w:sz w:val="28"/>
          <w:szCs w:val="28"/>
        </w:rPr>
        <w:t xml:space="preserve"> о</w:t>
      </w:r>
      <w:r w:rsidR="000D19C7"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="000D19C7" w:rsidRPr="006E1C1A">
        <w:rPr>
          <w:sz w:val="28"/>
          <w:szCs w:val="28"/>
        </w:rPr>
        <w:t>дел</w:t>
      </w:r>
      <w:r w:rsidR="000D19C7" w:rsidRPr="006E1C1A">
        <w:rPr>
          <w:color w:val="000000"/>
          <w:w w:val="0"/>
          <w:sz w:val="28"/>
          <w:szCs w:val="28"/>
        </w:rPr>
        <w:t>,</w:t>
      </w:r>
      <w:r w:rsidR="000D19C7" w:rsidRPr="006E1C1A">
        <w:rPr>
          <w:sz w:val="28"/>
          <w:szCs w:val="28"/>
        </w:rPr>
        <w:t xml:space="preserve"> поддерживать традиции их </w:t>
      </w:r>
      <w:r w:rsidR="000D19C7"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6E1C1A" w:rsidRDefault="00812A6A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реализовывать потенциал классного руководства</w:t>
      </w:r>
      <w:r w:rsidR="004D7872">
        <w:rPr>
          <w:sz w:val="28"/>
          <w:szCs w:val="28"/>
        </w:rPr>
        <w:t xml:space="preserve"> и работы воспитателя</w:t>
      </w:r>
      <w:r w:rsidR="000D19C7" w:rsidRPr="006E1C1A">
        <w:rPr>
          <w:sz w:val="28"/>
          <w:szCs w:val="28"/>
        </w:rPr>
        <w:t xml:space="preserve"> в воспитании обучающихся, поддерживать активное участие классных сообществ</w:t>
      </w:r>
      <w:r w:rsidR="004D7872">
        <w:rPr>
          <w:sz w:val="28"/>
          <w:szCs w:val="28"/>
        </w:rPr>
        <w:t xml:space="preserve"> и группы интерната</w:t>
      </w:r>
      <w:r w:rsidR="000D19C7" w:rsidRPr="006E1C1A">
        <w:rPr>
          <w:sz w:val="28"/>
          <w:szCs w:val="28"/>
        </w:rPr>
        <w:t xml:space="preserve"> в жизни школы;</w:t>
      </w:r>
    </w:p>
    <w:p w:rsidR="002C249E" w:rsidRPr="006E1C1A" w:rsidRDefault="00812A6A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0D19C7" w:rsidRPr="006E1C1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6E1C1A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="000D19C7" w:rsidRPr="006E1C1A">
        <w:rPr>
          <w:color w:val="000000"/>
          <w:w w:val="0"/>
          <w:sz w:val="28"/>
          <w:szCs w:val="28"/>
        </w:rPr>
        <w:t>;</w:t>
      </w:r>
    </w:p>
    <w:p w:rsidR="002C249E" w:rsidRPr="006E1C1A" w:rsidRDefault="00812A6A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6E1C1A" w:rsidRDefault="00812A6A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инициировать и поддерживать ученическое самоуправление на уровне классных сообществ; </w:t>
      </w:r>
    </w:p>
    <w:p w:rsidR="001D1EBE" w:rsidRPr="006E1C1A" w:rsidRDefault="00812A6A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="000D19C7" w:rsidRPr="006E1C1A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="006E1C1A">
        <w:rPr>
          <w:color w:val="000000"/>
          <w:w w:val="0"/>
          <w:sz w:val="28"/>
          <w:szCs w:val="28"/>
        </w:rPr>
        <w:br/>
      </w:r>
      <w:r w:rsidR="000D19C7" w:rsidRPr="006E1C1A">
        <w:rPr>
          <w:color w:val="000000"/>
          <w:w w:val="0"/>
          <w:sz w:val="28"/>
          <w:szCs w:val="28"/>
        </w:rPr>
        <w:t>и реализовывать их воспитательный потенциал;</w:t>
      </w:r>
    </w:p>
    <w:p w:rsidR="001D1EBE" w:rsidRPr="006E1C1A" w:rsidRDefault="00812A6A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="000D19C7" w:rsidRPr="006E1C1A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="000D19C7" w:rsidRPr="006E1C1A">
        <w:rPr>
          <w:rStyle w:val="CharAttribute484"/>
          <w:rFonts w:eastAsia="№Е"/>
          <w:i w:val="0"/>
          <w:szCs w:val="28"/>
        </w:rPr>
        <w:t xml:space="preserve"> работу с </w:t>
      </w:r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>;</w:t>
      </w:r>
    </w:p>
    <w:p w:rsidR="001D1EBE" w:rsidRPr="006E1C1A" w:rsidRDefault="00812A6A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развивать </w:t>
      </w:r>
      <w:r w:rsidR="000D19C7" w:rsidRPr="006E1C1A">
        <w:rPr>
          <w:color w:val="000000"/>
          <w:w w:val="0"/>
          <w:sz w:val="28"/>
          <w:szCs w:val="28"/>
        </w:rPr>
        <w:t>предметно-эстетическую среду школы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6E1C1A" w:rsidRDefault="00812A6A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0D19C7" w:rsidRPr="006E1C1A" w:rsidRDefault="000D19C7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7777FB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kern w:val="0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>планируются, готовятся, проводятся и анализируются со</w:t>
      </w:r>
      <w:r w:rsidR="000472E0" w:rsidRPr="006E1C1A">
        <w:rPr>
          <w:color w:val="000000"/>
          <w:w w:val="0"/>
          <w:sz w:val="28"/>
          <w:szCs w:val="28"/>
          <w:lang w:val="ru-RU"/>
        </w:rPr>
        <w:t>вместно</w:t>
      </w:r>
      <w:r w:rsidR="007777FB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. Это комплекс коллективных творческих дел, интересных и значимых для обучающихся, объединяющих их вместе с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</w:t>
      </w:r>
    </w:p>
    <w:p w:rsidR="007777FB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 w:rsidR="007777FB">
        <w:rPr>
          <w:sz w:val="28"/>
          <w:szCs w:val="28"/>
          <w:lang w:val="ru-RU"/>
        </w:rPr>
        <w:t>.</w:t>
      </w:r>
      <w:r w:rsidRPr="006E1C1A">
        <w:rPr>
          <w:sz w:val="28"/>
          <w:szCs w:val="28"/>
          <w:lang w:val="ru-RU"/>
        </w:rPr>
        <w:t xml:space="preserve"> </w:t>
      </w:r>
    </w:p>
    <w:p w:rsidR="002C249E" w:rsidRPr="006E1C1A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</w:t>
      </w:r>
      <w:r w:rsidR="00F42B4E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:rsidR="00914861" w:rsidRDefault="00914861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участие в спортивных соревнования</w:t>
      </w:r>
      <w:r w:rsidR="004D7872">
        <w:rPr>
          <w:rStyle w:val="CharAttribute501"/>
          <w:rFonts w:eastAsia="№Е"/>
          <w:i w:val="0"/>
          <w:szCs w:val="28"/>
          <w:u w:val="none"/>
          <w:lang w:val="ru-RU"/>
        </w:rPr>
        <w:t>х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федерального и районного уровня</w:t>
      </w:r>
      <w:r w:rsidR="004D7872">
        <w:rPr>
          <w:rStyle w:val="CharAttribute501"/>
          <w:rFonts w:eastAsia="№Е"/>
          <w:i w:val="0"/>
          <w:szCs w:val="28"/>
          <w:u w:val="none"/>
          <w:lang w:val="ru-RU"/>
        </w:rPr>
        <w:t>, сдача ГТО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</w:t>
      </w:r>
    </w:p>
    <w:p w:rsidR="00914861" w:rsidRDefault="00914861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осуществление ухода (шефства) за районным памятником «Никто не забыт, ничто не забыто!»;</w:t>
      </w:r>
    </w:p>
    <w:p w:rsidR="00914861" w:rsidRDefault="00914861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коллективное участие в акции «День памяти – 9 мая» (изготовление и возложение памятной гирля</w:t>
      </w:r>
      <w:r w:rsidR="00C62474">
        <w:rPr>
          <w:rStyle w:val="CharAttribute501"/>
          <w:rFonts w:eastAsia="№Е"/>
          <w:i w:val="0"/>
          <w:szCs w:val="28"/>
          <w:u w:val="none"/>
          <w:lang w:val="ru-RU"/>
        </w:rPr>
        <w:t>нды к мемориалу);</w:t>
      </w:r>
    </w:p>
    <w:p w:rsidR="00C62474" w:rsidRDefault="00C62474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выездные мероприятия по району на базы различных производственных организаций и </w:t>
      </w:r>
      <w:proofErr w:type="gramStart"/>
      <w:r>
        <w:rPr>
          <w:rStyle w:val="CharAttribute501"/>
          <w:rFonts w:eastAsia="№Е"/>
          <w:i w:val="0"/>
          <w:szCs w:val="28"/>
          <w:u w:val="none"/>
          <w:lang w:val="ru-RU"/>
        </w:rPr>
        <w:t>в центру</w:t>
      </w:r>
      <w:proofErr w:type="gramEnd"/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культурного досуга.</w:t>
      </w:r>
    </w:p>
    <w:p w:rsidR="00914861" w:rsidRDefault="002C249E" w:rsidP="00914861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914861" w:rsidRDefault="00914861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- торжественные линейки, посвященные </w:t>
      </w:r>
      <w:r w:rsidR="00634625">
        <w:rPr>
          <w:bCs/>
          <w:iCs/>
          <w:sz w:val="28"/>
          <w:szCs w:val="28"/>
          <w:lang w:val="ru-RU"/>
        </w:rPr>
        <w:t>Дню знаний и Последнему звонку;</w:t>
      </w:r>
    </w:p>
    <w:p w:rsidR="00812A6A" w:rsidRDefault="00812A6A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торжественные линейки выноса и установки государственного флага Российской Федерации в начале каждой недели;</w:t>
      </w:r>
    </w:p>
    <w:p w:rsidR="00634625" w:rsidRDefault="004D7872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ежегодные</w:t>
      </w:r>
      <w:r w:rsidR="00634625">
        <w:rPr>
          <w:bCs/>
          <w:iCs/>
          <w:sz w:val="28"/>
          <w:szCs w:val="28"/>
          <w:lang w:val="ru-RU"/>
        </w:rPr>
        <w:t xml:space="preserve"> спортивное соревнование для обучающихся, педагогов и других сотрудников школы («Новогодняя лыжная эстафета на приз Деда Мороза»</w:t>
      </w:r>
      <w:r>
        <w:rPr>
          <w:bCs/>
          <w:iCs/>
          <w:sz w:val="28"/>
          <w:szCs w:val="28"/>
          <w:lang w:val="ru-RU"/>
        </w:rPr>
        <w:t>, троеборье, соревнования по прыжкам, по шашкам и др.</w:t>
      </w:r>
      <w:r w:rsidR="00634625">
        <w:rPr>
          <w:bCs/>
          <w:iCs/>
          <w:sz w:val="28"/>
          <w:szCs w:val="28"/>
          <w:lang w:val="ru-RU"/>
        </w:rPr>
        <w:t>);</w:t>
      </w:r>
    </w:p>
    <w:p w:rsidR="00634625" w:rsidRDefault="00634625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коллективные субботники (в осенний и весенний периоды);</w:t>
      </w:r>
    </w:p>
    <w:p w:rsidR="00634625" w:rsidRDefault="00634625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торжественный ритуал (передача Ключа от школы выпускниками этого года будущим выпускникам следующего года);</w:t>
      </w:r>
    </w:p>
    <w:p w:rsidR="00634625" w:rsidRDefault="00634625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тематическая неделя (</w:t>
      </w:r>
      <w:r w:rsidR="004D7872">
        <w:rPr>
          <w:bCs/>
          <w:iCs/>
          <w:sz w:val="28"/>
          <w:szCs w:val="28"/>
          <w:lang w:val="ru-RU"/>
        </w:rPr>
        <w:t xml:space="preserve">начальных классов, </w:t>
      </w:r>
      <w:r>
        <w:rPr>
          <w:bCs/>
          <w:iCs/>
          <w:sz w:val="28"/>
          <w:szCs w:val="28"/>
          <w:lang w:val="ru-RU"/>
        </w:rPr>
        <w:t>русского языка</w:t>
      </w:r>
      <w:r w:rsidR="004D7872">
        <w:rPr>
          <w:bCs/>
          <w:iCs/>
          <w:sz w:val="28"/>
          <w:szCs w:val="28"/>
          <w:lang w:val="ru-RU"/>
        </w:rPr>
        <w:t xml:space="preserve"> и литературы</w:t>
      </w:r>
      <w:r>
        <w:rPr>
          <w:bCs/>
          <w:iCs/>
          <w:sz w:val="28"/>
          <w:szCs w:val="28"/>
          <w:lang w:val="ru-RU"/>
        </w:rPr>
        <w:t>, математики,</w:t>
      </w:r>
      <w:r w:rsidR="004D7872">
        <w:rPr>
          <w:bCs/>
          <w:iCs/>
          <w:sz w:val="28"/>
          <w:szCs w:val="28"/>
          <w:lang w:val="ru-RU"/>
        </w:rPr>
        <w:t xml:space="preserve"> биологии и географии, истории и обществознания</w:t>
      </w:r>
      <w:r>
        <w:rPr>
          <w:bCs/>
          <w:iCs/>
          <w:sz w:val="28"/>
          <w:szCs w:val="28"/>
          <w:lang w:val="ru-RU"/>
        </w:rPr>
        <w:t xml:space="preserve"> профессионально-трудового обучения, социально-бытовой ориентировки</w:t>
      </w:r>
      <w:r w:rsidR="0058265E">
        <w:rPr>
          <w:bCs/>
          <w:iCs/>
          <w:sz w:val="28"/>
          <w:szCs w:val="28"/>
          <w:lang w:val="ru-RU"/>
        </w:rPr>
        <w:t>, психологии и логопедии</w:t>
      </w:r>
      <w:r>
        <w:rPr>
          <w:bCs/>
          <w:iCs/>
          <w:sz w:val="28"/>
          <w:szCs w:val="28"/>
          <w:lang w:val="ru-RU"/>
        </w:rPr>
        <w:t>);</w:t>
      </w:r>
    </w:p>
    <w:p w:rsidR="00634625" w:rsidRDefault="00634625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lastRenderedPageBreak/>
        <w:t>- общешкольный праздник («День рождения школы», «Новый год» и т.д.);</w:t>
      </w:r>
    </w:p>
    <w:p w:rsidR="00634625" w:rsidRDefault="00634625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церемония награждения «Лучший ученик!»;</w:t>
      </w:r>
    </w:p>
    <w:p w:rsidR="00634625" w:rsidRDefault="00634625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- </w:t>
      </w:r>
      <w:r w:rsidR="0058265E">
        <w:rPr>
          <w:bCs/>
          <w:iCs/>
          <w:sz w:val="28"/>
          <w:szCs w:val="28"/>
          <w:lang w:val="ru-RU"/>
        </w:rPr>
        <w:t xml:space="preserve">традиционный праздник </w:t>
      </w:r>
      <w:r>
        <w:rPr>
          <w:bCs/>
          <w:iCs/>
          <w:sz w:val="28"/>
          <w:szCs w:val="28"/>
          <w:lang w:val="ru-RU"/>
        </w:rPr>
        <w:t>«День именинника»</w:t>
      </w:r>
      <w:r w:rsidR="0058265E">
        <w:rPr>
          <w:bCs/>
          <w:iCs/>
          <w:sz w:val="28"/>
          <w:szCs w:val="28"/>
          <w:lang w:val="ru-RU"/>
        </w:rPr>
        <w:t xml:space="preserve"> (для воспитанников интерната)</w:t>
      </w:r>
      <w:r w:rsidR="00C62474">
        <w:rPr>
          <w:bCs/>
          <w:iCs/>
          <w:sz w:val="28"/>
          <w:szCs w:val="28"/>
          <w:lang w:val="ru-RU"/>
        </w:rPr>
        <w:t>;</w:t>
      </w:r>
    </w:p>
    <w:p w:rsidR="00C62474" w:rsidRPr="00914861" w:rsidRDefault="00C62474" w:rsidP="00914861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театральные постановки (как результат работы школьного театра)</w:t>
      </w:r>
      <w:r w:rsidR="00496F2F">
        <w:rPr>
          <w:bCs/>
          <w:iCs/>
          <w:sz w:val="28"/>
          <w:szCs w:val="28"/>
          <w:lang w:val="ru-RU"/>
        </w:rPr>
        <w:t>.</w:t>
      </w:r>
    </w:p>
    <w:p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2C249E" w:rsidRPr="006E1C1A" w:rsidRDefault="00634625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634625" w:rsidRDefault="00634625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традиционные ритуалы (Д</w:t>
      </w:r>
      <w:r w:rsidR="00EA5E90">
        <w:rPr>
          <w:rStyle w:val="CharAttribute501"/>
          <w:rFonts w:eastAsia="№Е"/>
          <w:i w:val="0"/>
          <w:szCs w:val="28"/>
          <w:u w:val="none"/>
          <w:lang w:val="ru-RU"/>
        </w:rPr>
        <w:t>ень именинника, Выпускное чаепитие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)</w:t>
      </w:r>
      <w:r w:rsidR="004D7872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4D7872" w:rsidRDefault="004D7872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участие в творческ</w:t>
      </w:r>
      <w:r w:rsidR="00C62474">
        <w:rPr>
          <w:rStyle w:val="CharAttribute501"/>
          <w:rFonts w:eastAsia="№Е"/>
          <w:i w:val="0"/>
          <w:szCs w:val="28"/>
          <w:u w:val="none"/>
          <w:lang w:val="ru-RU"/>
        </w:rPr>
        <w:t>их и интеллектуальных конкурсах;</w:t>
      </w:r>
    </w:p>
    <w:p w:rsidR="00C62474" w:rsidRDefault="00C62474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участие в олимпиадах республиканского уровня по профильным и основным учебным предметам</w:t>
      </w:r>
      <w:r w:rsidR="00496F2F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</w:t>
      </w:r>
      <w:r w:rsidR="007777FB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6E1C1A" w:rsidRDefault="00EA5E90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частичное </w:t>
      </w:r>
      <w:r w:rsidR="000D19C7"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</w:t>
      </w:r>
      <w:r>
        <w:rPr>
          <w:sz w:val="28"/>
          <w:szCs w:val="28"/>
          <w:lang w:val="ru-RU"/>
        </w:rPr>
        <w:t>обучающих</w:t>
      </w:r>
      <w:r w:rsidR="003A32F3" w:rsidRPr="006E1C1A">
        <w:rPr>
          <w:sz w:val="28"/>
          <w:szCs w:val="28"/>
          <w:lang w:val="ru-RU"/>
        </w:rPr>
        <w:t>ся</w:t>
      </w:r>
      <w:r>
        <w:rPr>
          <w:sz w:val="28"/>
          <w:szCs w:val="28"/>
          <w:lang w:val="ru-RU"/>
        </w:rPr>
        <w:t xml:space="preserve"> (в соответствии с их возможностями)</w:t>
      </w:r>
      <w:r w:rsidR="000D19C7" w:rsidRPr="006E1C1A">
        <w:rPr>
          <w:sz w:val="28"/>
          <w:szCs w:val="28"/>
          <w:lang w:val="ru-RU"/>
        </w:rPr>
        <w:t xml:space="preserve"> в ключевые дела школы в одной из возможных для них ролей: </w:t>
      </w:r>
      <w:r>
        <w:rPr>
          <w:sz w:val="28"/>
          <w:szCs w:val="28"/>
          <w:lang w:val="ru-RU"/>
        </w:rPr>
        <w:t>оформление сцены, помещения, исполнителей ролей, ведущих и т.д.</w:t>
      </w:r>
      <w:r w:rsidR="000D19C7" w:rsidRPr="006E1C1A">
        <w:rPr>
          <w:sz w:val="28"/>
          <w:szCs w:val="28"/>
          <w:lang w:val="ru-RU"/>
        </w:rPr>
        <w:t>;</w:t>
      </w:r>
    </w:p>
    <w:p w:rsidR="000D19C7" w:rsidRPr="001A0EB4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3.2. </w:t>
      </w:r>
      <w:r w:rsidRPr="001A0EB4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</w:t>
      </w:r>
      <w:r w:rsidR="00B61938" w:rsidRPr="001A0EB4">
        <w:rPr>
          <w:b/>
          <w:iCs/>
          <w:color w:val="000000"/>
          <w:w w:val="0"/>
          <w:sz w:val="28"/>
          <w:szCs w:val="28"/>
          <w:lang w:val="ru-RU"/>
        </w:rPr>
        <w:t xml:space="preserve"> и деятельность воспитателей интерната</w:t>
      </w:r>
      <w:r w:rsidRPr="001A0EB4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B96D34" w:rsidRPr="001A0EB4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1A0EB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B96D34" w:rsidRPr="001A0EB4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1A0EB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D19C7" w:rsidRPr="001A0EB4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1A0EB4">
        <w:rPr>
          <w:rFonts w:ascii="Times New Roman" w:hAnsi="Times New Roman"/>
          <w:sz w:val="28"/>
          <w:szCs w:val="28"/>
          <w:lang w:val="ru-RU"/>
        </w:rPr>
        <w:t>обучающимся</w:t>
      </w:r>
      <w:r w:rsidR="000D19C7" w:rsidRPr="001A0EB4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и анализе;</w:t>
      </w:r>
    </w:p>
    <w:p w:rsidR="00B96D34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1A0EB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D19C7" w:rsidRPr="001A0EB4">
        <w:rPr>
          <w:rFonts w:ascii="Times New Roman" w:hAnsi="Times New Roman"/>
          <w:sz w:val="28"/>
          <w:szCs w:val="28"/>
          <w:lang w:val="ru-RU"/>
        </w:rPr>
        <w:t>организация интересных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и по</w:t>
      </w:r>
      <w:r w:rsidR="00C63E9F">
        <w:rPr>
          <w:rFonts w:ascii="Times New Roman" w:hAnsi="Times New Roman"/>
          <w:sz w:val="28"/>
          <w:szCs w:val="28"/>
          <w:lang w:val="ru-RU"/>
        </w:rPr>
        <w:t>лезных для личностного развития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="000D19C7" w:rsidRPr="006E1C1A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 образцы поведения в обществе. </w:t>
      </w:r>
    </w:p>
    <w:p w:rsidR="00B96D34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>проведение классных часов</w:t>
      </w:r>
      <w:r w:rsidR="0058265E">
        <w:rPr>
          <w:rFonts w:ascii="Times New Roman" w:hAnsi="Times New Roman"/>
          <w:sz w:val="28"/>
          <w:szCs w:val="28"/>
          <w:lang w:val="ru-RU"/>
        </w:rPr>
        <w:t>,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как часов плодотворного и доверительного общения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EA778B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, поддержки активной позиции каждого </w:t>
      </w:r>
      <w:r w:rsidR="003A32F3" w:rsidRPr="00EA778B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в беседе, предоставления </w:t>
      </w:r>
      <w:r w:rsidR="00AF012F" w:rsidRPr="00EA778B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lastRenderedPageBreak/>
        <w:t>возможности обсуждения и принятия решений по обсуждаемой проблеме, создани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>я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благоприятной среды для общения. </w:t>
      </w:r>
    </w:p>
    <w:p w:rsidR="00B96D34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>
        <w:rPr>
          <w:rStyle w:val="CharAttribute504"/>
          <w:rFonts w:eastAsia="№Е" w:hAnsi="Times New Roman"/>
          <w:szCs w:val="28"/>
          <w:lang w:val="ru-RU"/>
        </w:rPr>
        <w:t xml:space="preserve">- </w:t>
      </w:r>
      <w:r w:rsidR="000D19C7" w:rsidRPr="006E1C1A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>и</w:t>
      </w:r>
      <w:r w:rsidR="000D19C7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="000D19C7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</w:t>
      </w:r>
      <w:proofErr w:type="spellStart"/>
      <w:r w:rsidR="000D19C7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командообразова</w:t>
      </w:r>
      <w:r w:rsidR="001A0EB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ние</w:t>
      </w:r>
      <w:proofErr w:type="spellEnd"/>
      <w:r w:rsidR="001A0EB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; однодневные </w:t>
      </w:r>
      <w:r w:rsidR="000D19C7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походы и экскурсии, организуемые классными руководителями и родителями; празднования в классе дней рождения обучающихся, </w:t>
      </w:r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</w:t>
      </w:r>
      <w:r w:rsidR="00480B2C" w:rsidRPr="006E1C1A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="000D19C7"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</w:p>
    <w:p w:rsidR="000D19C7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r w:rsidR="00AF012F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777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proofErr w:type="gramStart"/>
      <w:r w:rsidR="009C4A20" w:rsidRPr="006E1C1A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освоить</w:t>
      </w:r>
      <w:proofErr w:type="gramEnd"/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нормы и правила общения, которы</w:t>
      </w:r>
      <w:r w:rsidR="00C63E9F">
        <w:rPr>
          <w:rFonts w:ascii="Times New Roman" w:hAnsi="Times New Roman"/>
          <w:sz w:val="28"/>
          <w:szCs w:val="28"/>
          <w:lang w:val="ru-RU"/>
        </w:rPr>
        <w:t>м они должны следовать в школе;</w:t>
      </w:r>
    </w:p>
    <w:p w:rsidR="00C63E9F" w:rsidRPr="006E1C1A" w:rsidRDefault="00C63E9F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совместное участие в акциях</w:t>
      </w:r>
      <w:r w:rsidR="00BF339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F339C">
        <w:rPr>
          <w:rFonts w:ascii="Times New Roman" w:hAnsi="Times New Roman"/>
          <w:sz w:val="28"/>
          <w:szCs w:val="28"/>
          <w:lang w:val="ru-RU"/>
        </w:rPr>
        <w:t>флешмобах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творческих и интеллектуальных конкурсах различного уровня.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EA778B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Индивидуаль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EA778B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 работ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EA778B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 с </w:t>
      </w:r>
      <w:r w:rsidR="006D000B" w:rsidRPr="00EA778B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B96D34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</w:t>
      </w:r>
      <w:r w:rsidR="00712F74">
        <w:rPr>
          <w:rFonts w:ascii="Times New Roman" w:hAnsi="Times New Roman"/>
          <w:sz w:val="28"/>
          <w:szCs w:val="28"/>
          <w:lang w:val="ru-RU"/>
        </w:rPr>
        <w:t xml:space="preserve">с использованием специального диагностического материала и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</w:t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учителями-предметниками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>, а также (при необходимости) – со школьным психологом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</w:p>
    <w:p w:rsidR="00B96D34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поддержка </w:t>
      </w:r>
      <w:r w:rsidR="003A32F3" w:rsidRPr="00EA778B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в решении важных для него жизненных проблем (налаживани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>е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взаимоотношений с одноклассниками или </w:t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, выбор профессии,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среднеспециального</w:t>
      </w:r>
      <w:proofErr w:type="spellEnd"/>
      <w:r w:rsidR="003672B3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и дальнейшего трудоустройства, успеваемост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>ь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</w:t>
      </w:r>
      <w:r w:rsidR="00480B2C" w:rsidRPr="00EA778B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D19C7" w:rsidRPr="00EA778B">
        <w:rPr>
          <w:rFonts w:ascii="Times New Roman" w:hAnsi="Times New Roman"/>
          <w:sz w:val="28"/>
          <w:szCs w:val="28"/>
          <w:lang w:val="ru-RU"/>
        </w:rPr>
        <w:t>, которую они совместно стараются решить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</w:p>
    <w:p w:rsidR="00B96D34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="000D19C7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</w:t>
      </w:r>
      <w:r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заполнение ими личных портфолио</w:t>
      </w:r>
      <w:r w:rsidR="00B96D34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</w:p>
    <w:p w:rsidR="000D19C7" w:rsidRPr="006E1C1A" w:rsidRDefault="00EA5E90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коррекция </w:t>
      </w:r>
      <w:proofErr w:type="gramStart"/>
      <w:r w:rsidR="000D19C7" w:rsidRPr="006E1C1A">
        <w:rPr>
          <w:rFonts w:ascii="Times New Roman" w:hAnsi="Times New Roman"/>
          <w:sz w:val="28"/>
          <w:szCs w:val="28"/>
          <w:lang w:val="ru-RU"/>
        </w:rPr>
        <w:t>поведения</w:t>
      </w:r>
      <w:proofErr w:type="gramEnd"/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в проводимые школьным психологом </w:t>
      </w:r>
      <w:r>
        <w:rPr>
          <w:rFonts w:ascii="Times New Roman" w:hAnsi="Times New Roman"/>
          <w:sz w:val="28"/>
          <w:szCs w:val="28"/>
          <w:lang w:val="ru-RU"/>
        </w:rPr>
        <w:t>профилактические и консультативные беседы</w:t>
      </w:r>
      <w:r w:rsidR="000D19C7" w:rsidRPr="006E1C1A">
        <w:rPr>
          <w:rFonts w:ascii="Times New Roman" w:hAnsi="Times New Roman"/>
          <w:sz w:val="28"/>
          <w:szCs w:val="28"/>
          <w:lang w:val="ru-RU"/>
        </w:rPr>
        <w:t>; через предложение взять на себя ответственность за то или иное поручение в классе.</w:t>
      </w:r>
    </w:p>
    <w:p w:rsidR="00D32C53" w:rsidRPr="006E1C1A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EA778B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EA778B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D32C53" w:rsidRPr="006E1C1A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6E1C1A">
        <w:rPr>
          <w:rFonts w:ascii="Times New Roman"/>
          <w:sz w:val="28"/>
          <w:szCs w:val="28"/>
          <w:lang w:val="ru-RU"/>
        </w:rPr>
        <w:t>педагогических работников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>
        <w:rPr>
          <w:rFonts w:ascii="Times New Roman"/>
          <w:sz w:val="28"/>
          <w:szCs w:val="28"/>
          <w:lang w:val="ru-RU"/>
        </w:rPr>
        <w:br/>
      </w:r>
      <w:r w:rsidR="000D19C7"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-предметниками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и </w:t>
      </w:r>
      <w:r w:rsidR="006D000B" w:rsidRPr="006E1C1A">
        <w:rPr>
          <w:rFonts w:ascii="Times New Roman"/>
          <w:sz w:val="28"/>
          <w:szCs w:val="28"/>
          <w:lang w:val="ru-RU"/>
        </w:rPr>
        <w:t>обучающимися</w:t>
      </w:r>
      <w:r w:rsidR="000D19C7" w:rsidRPr="006E1C1A">
        <w:rPr>
          <w:rFonts w:ascii="Times New Roman"/>
          <w:sz w:val="28"/>
          <w:szCs w:val="28"/>
          <w:lang w:val="ru-RU"/>
        </w:rPr>
        <w:t>;</w:t>
      </w:r>
    </w:p>
    <w:p w:rsidR="00D32C53" w:rsidRPr="006E1C1A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/>
          <w:sz w:val="28"/>
          <w:szCs w:val="28"/>
          <w:lang w:val="ru-RU"/>
        </w:rPr>
        <w:t>проведение мини-педсоветов</w:t>
      </w:r>
      <w:r w:rsidR="00A343D8">
        <w:rPr>
          <w:rFonts w:ascii="Times New Roman"/>
          <w:sz w:val="28"/>
          <w:szCs w:val="28"/>
          <w:lang w:val="ru-RU"/>
        </w:rPr>
        <w:t>, Советов профилактики</w:t>
      </w:r>
      <w:r w:rsidR="000D19C7" w:rsidRPr="006E1C1A">
        <w:rPr>
          <w:rFonts w:ascii="Times New Roman"/>
          <w:sz w:val="28"/>
          <w:szCs w:val="28"/>
          <w:lang w:val="ru-RU"/>
        </w:rPr>
        <w:t>, направленных на решение конкретных проблем класса и интеграцию воспитательных влияний на обучающихся;</w:t>
      </w:r>
    </w:p>
    <w:p w:rsidR="000359FD" w:rsidRPr="006E1C1A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 к участию во </w:t>
      </w:r>
      <w:proofErr w:type="spellStart"/>
      <w:r w:rsidR="000D19C7" w:rsidRPr="006E1C1A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="000D19C7" w:rsidRPr="006E1C1A">
        <w:rPr>
          <w:rFonts w:ascii="Times New Roman"/>
          <w:sz w:val="28"/>
          <w:szCs w:val="28"/>
          <w:lang w:val="ru-RU"/>
        </w:rPr>
        <w:t xml:space="preserve"> делах, дающих </w:t>
      </w:r>
      <w:r w:rsidR="00C4576F" w:rsidRPr="006E1C1A">
        <w:rPr>
          <w:rFonts w:ascii="Times New Roman"/>
          <w:sz w:val="28"/>
          <w:szCs w:val="28"/>
          <w:lang w:val="ru-RU"/>
        </w:rPr>
        <w:t>педагогическим работникам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6E1C1A">
        <w:rPr>
          <w:rFonts w:ascii="Times New Roman"/>
          <w:sz w:val="28"/>
          <w:szCs w:val="28"/>
          <w:lang w:val="ru-RU"/>
        </w:rPr>
        <w:t xml:space="preserve"> обучающихся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6E1C1A">
        <w:rPr>
          <w:rFonts w:ascii="Times New Roman"/>
          <w:sz w:val="28"/>
          <w:szCs w:val="28"/>
          <w:lang w:val="ru-RU"/>
        </w:rPr>
        <w:t xml:space="preserve">их в иной, отличной от учебной, </w:t>
      </w:r>
      <w:r w:rsidR="000D19C7" w:rsidRPr="006E1C1A">
        <w:rPr>
          <w:rFonts w:ascii="Times New Roman"/>
          <w:sz w:val="28"/>
          <w:szCs w:val="28"/>
          <w:lang w:val="ru-RU"/>
        </w:rPr>
        <w:t>обстановке;</w:t>
      </w:r>
    </w:p>
    <w:p w:rsidR="000D19C7" w:rsidRPr="00EA778B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8724F0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8724F0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</w:t>
      </w:r>
      <w:r w:rsidR="00712F74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(законными представителями) обучающихся</w:t>
      </w:r>
      <w:r w:rsidR="000359FD" w:rsidRPr="008724F0">
        <w:rPr>
          <w:rFonts w:ascii="Times New Roman"/>
          <w:b/>
          <w:bCs/>
          <w:i/>
          <w:iCs/>
          <w:sz w:val="28"/>
          <w:szCs w:val="28"/>
          <w:lang w:val="ru-RU"/>
        </w:rPr>
        <w:t>:</w:t>
      </w:r>
    </w:p>
    <w:p w:rsidR="000359FD" w:rsidRPr="008724F0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8724F0">
        <w:rPr>
          <w:rFonts w:ascii="Times New Roman"/>
          <w:sz w:val="28"/>
          <w:szCs w:val="28"/>
          <w:lang w:val="ru-RU"/>
        </w:rPr>
        <w:t xml:space="preserve">- </w:t>
      </w:r>
      <w:r w:rsidR="000D19C7" w:rsidRPr="008724F0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="000359FD" w:rsidRPr="008724F0">
        <w:rPr>
          <w:rFonts w:ascii="Times New Roman"/>
          <w:sz w:val="28"/>
          <w:szCs w:val="28"/>
          <w:lang w:val="ru-RU"/>
        </w:rPr>
        <w:br/>
      </w:r>
      <w:r w:rsidR="000D19C7" w:rsidRPr="008724F0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:rsidR="000359FD" w:rsidRPr="006E1C1A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8724F0">
        <w:rPr>
          <w:rFonts w:ascii="Times New Roman"/>
          <w:sz w:val="28"/>
          <w:szCs w:val="28"/>
          <w:lang w:val="ru-RU"/>
        </w:rPr>
        <w:t xml:space="preserve">- </w:t>
      </w:r>
      <w:r w:rsidR="000D19C7" w:rsidRPr="008724F0">
        <w:rPr>
          <w:rFonts w:ascii="Times New Roman"/>
          <w:sz w:val="28"/>
          <w:szCs w:val="28"/>
          <w:lang w:val="ru-RU"/>
        </w:rPr>
        <w:t>помощь родителям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 обучающихся или их законным представителям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="000D19C7" w:rsidRPr="006E1C1A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6E1C1A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Default="00EA5E90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6E1C1A">
        <w:rPr>
          <w:rFonts w:ascii="Times New Roman"/>
          <w:sz w:val="28"/>
          <w:szCs w:val="28"/>
          <w:lang w:val="ru-RU"/>
        </w:rPr>
        <w:t xml:space="preserve">привлечение членов </w:t>
      </w:r>
      <w:proofErr w:type="gramStart"/>
      <w:r w:rsidR="000D19C7" w:rsidRPr="006E1C1A">
        <w:rPr>
          <w:rFonts w:ascii="Times New Roman"/>
          <w:sz w:val="28"/>
          <w:szCs w:val="28"/>
          <w:lang w:val="ru-RU"/>
        </w:rPr>
        <w:t>семей</w:t>
      </w:r>
      <w:proofErr w:type="gramEnd"/>
      <w:r w:rsidR="000D19C7" w:rsidRPr="006E1C1A">
        <w:rPr>
          <w:rFonts w:ascii="Times New Roman"/>
          <w:sz w:val="28"/>
          <w:szCs w:val="28"/>
          <w:lang w:val="ru-RU"/>
        </w:rPr>
        <w:t xml:space="preserve"> обучающихся к организации и пр</w:t>
      </w:r>
      <w:r w:rsidR="00712F74">
        <w:rPr>
          <w:rFonts w:ascii="Times New Roman"/>
          <w:sz w:val="28"/>
          <w:szCs w:val="28"/>
          <w:lang w:val="ru-RU"/>
        </w:rPr>
        <w:t>оведению дел класса;</w:t>
      </w:r>
    </w:p>
    <w:p w:rsidR="00712F74" w:rsidRPr="006E1C1A" w:rsidRDefault="00712F74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>- консультирование родителей (законных представителей) в рамках работы Ресурсного центра школы-интерната.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</w:t>
      </w:r>
      <w:r w:rsidR="000D3ACF">
        <w:rPr>
          <w:b/>
          <w:color w:val="000000"/>
          <w:w w:val="0"/>
          <w:sz w:val="28"/>
          <w:szCs w:val="28"/>
          <w:lang w:val="ru-RU"/>
        </w:rPr>
        <w:t xml:space="preserve"> и дополнительное образование</w:t>
      </w:r>
      <w:r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CD0C4F" w:rsidRDefault="000D19C7" w:rsidP="00CD0C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D19C7" w:rsidRPr="006E1C1A" w:rsidRDefault="000D3ACF" w:rsidP="00CD0C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="000D19C7" w:rsidRPr="006E1C1A">
        <w:rPr>
          <w:sz w:val="28"/>
          <w:szCs w:val="28"/>
          <w:lang w:val="ru-RU"/>
        </w:rPr>
        <w:t>самореализоваться</w:t>
      </w:r>
      <w:proofErr w:type="spellEnd"/>
      <w:r w:rsidR="000D19C7" w:rsidRPr="006E1C1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19C7" w:rsidRPr="006E1C1A" w:rsidRDefault="000D3ACF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0D19C7"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="000D19C7"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="007777FB">
        <w:rPr>
          <w:sz w:val="28"/>
          <w:szCs w:val="28"/>
          <w:lang w:val="ru-RU"/>
        </w:rPr>
        <w:t xml:space="preserve"> </w:t>
      </w:r>
      <w:r w:rsidR="000D19C7"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="000D19C7" w:rsidRPr="006E1C1A">
        <w:rPr>
          <w:sz w:val="28"/>
          <w:szCs w:val="28"/>
          <w:lang w:val="ru-RU"/>
        </w:rPr>
        <w:t xml:space="preserve">могли бы </w:t>
      </w:r>
      <w:r w:rsidR="000D19C7"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6E1C1A">
        <w:rPr>
          <w:rStyle w:val="CharAttribute0"/>
          <w:rFonts w:eastAsia="Batang"/>
          <w:szCs w:val="28"/>
          <w:lang w:val="ru-RU"/>
        </w:rPr>
        <w:t>педагогических работников</w:t>
      </w:r>
      <w:r w:rsidR="000D19C7" w:rsidRPr="006E1C1A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к другу;</w:t>
      </w:r>
    </w:p>
    <w:p w:rsidR="000D19C7" w:rsidRPr="006E1C1A" w:rsidRDefault="000D3ACF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rStyle w:val="CharAttribute511"/>
          <w:rFonts w:eastAsia="№Е"/>
          <w:szCs w:val="28"/>
          <w:lang w:val="ru-RU"/>
        </w:rPr>
        <w:t>- р</w:t>
      </w:r>
      <w:r w:rsidR="000D19C7" w:rsidRPr="006E1C1A">
        <w:rPr>
          <w:rStyle w:val="CharAttribute511"/>
          <w:rFonts w:eastAsia="№Е"/>
          <w:szCs w:val="28"/>
          <w:lang w:val="ru-RU"/>
        </w:rPr>
        <w:t>еализация воспитательного потенциала</w:t>
      </w:r>
      <w:r w:rsidR="00E44846">
        <w:rPr>
          <w:rStyle w:val="CharAttribute511"/>
          <w:rFonts w:eastAsia="№Е"/>
          <w:szCs w:val="28"/>
          <w:lang w:val="ru-RU"/>
        </w:rPr>
        <w:t xml:space="preserve"> курсов внеурочной деятельности. Каждый курс реализует классный руководитель в отдельно взятом классном коллективе.</w:t>
      </w:r>
    </w:p>
    <w:p w:rsidR="000D19C7" w:rsidRDefault="00E44846" w:rsidP="0042604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b/>
          <w:szCs w:val="28"/>
          <w:u w:val="none"/>
          <w:lang w:val="ru-RU"/>
        </w:rPr>
        <w:t>Патриотическая</w:t>
      </w:r>
      <w:r w:rsidR="000D19C7"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 деятельность. </w:t>
      </w:r>
      <w:r w:rsidR="00611B3F">
        <w:rPr>
          <w:sz w:val="28"/>
          <w:szCs w:val="28"/>
          <w:lang w:val="ru-RU"/>
        </w:rPr>
        <w:t>Курс проводится в рамках внеурочных занятий «Разговоры о важном»</w:t>
      </w:r>
      <w:r w:rsidR="000D19C7" w:rsidRPr="006E1C1A">
        <w:rPr>
          <w:sz w:val="28"/>
          <w:szCs w:val="28"/>
          <w:lang w:val="ru-RU"/>
        </w:rPr>
        <w:t>,</w:t>
      </w:r>
      <w:r w:rsidR="00611B3F">
        <w:rPr>
          <w:sz w:val="28"/>
          <w:szCs w:val="28"/>
          <w:lang w:val="ru-RU"/>
        </w:rPr>
        <w:t xml:space="preserve"> которые направленны</w:t>
      </w:r>
      <w:r w:rsidR="000D19C7" w:rsidRPr="006E1C1A">
        <w:rPr>
          <w:sz w:val="28"/>
          <w:szCs w:val="28"/>
          <w:lang w:val="ru-RU"/>
        </w:rPr>
        <w:t xml:space="preserve"> на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зна</w:t>
      </w:r>
      <w:r w:rsidR="00611B3F">
        <w:rPr>
          <w:rStyle w:val="CharAttribute501"/>
          <w:rFonts w:eastAsia="№Е"/>
          <w:i w:val="0"/>
          <w:szCs w:val="28"/>
          <w:u w:val="none"/>
          <w:lang w:val="ru-RU"/>
        </w:rPr>
        <w:t>ний о своей Родине, формировании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значимости и ценности Отечества</w:t>
      </w:r>
      <w:r w:rsidR="00611B3F">
        <w:rPr>
          <w:rStyle w:val="CharAttribute501"/>
          <w:rFonts w:eastAsia="№Е"/>
          <w:i w:val="0"/>
          <w:szCs w:val="28"/>
          <w:u w:val="none"/>
          <w:lang w:val="ru-RU"/>
        </w:rPr>
        <w:t>, ее значимых исторических событий и личностей, семьи, норм права и морали в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жизни каждого гражданина, формирование </w:t>
      </w:r>
      <w:r w:rsidR="00640AA5">
        <w:rPr>
          <w:rStyle w:val="CharAttribute501"/>
          <w:rFonts w:eastAsia="№Е"/>
          <w:i w:val="0"/>
          <w:szCs w:val="28"/>
          <w:u w:val="none"/>
          <w:lang w:val="ru-RU"/>
        </w:rPr>
        <w:t>любви и интереса к своей Р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одине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0D3ACF" w:rsidRDefault="00E44846" w:rsidP="000D3AC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внеурочный курс патриот</w:t>
      </w:r>
      <w:r w:rsidR="00640AA5">
        <w:rPr>
          <w:rStyle w:val="CharAttribute501"/>
          <w:rFonts w:eastAsia="№Е"/>
          <w:i w:val="0"/>
          <w:szCs w:val="28"/>
          <w:u w:val="none"/>
          <w:lang w:val="ru-RU"/>
        </w:rPr>
        <w:t>ического воспитания «Разговоры о важном</w:t>
      </w:r>
      <w:r w:rsidR="000D3ACF">
        <w:rPr>
          <w:rStyle w:val="CharAttribute501"/>
          <w:rFonts w:eastAsia="№Е"/>
          <w:i w:val="0"/>
          <w:szCs w:val="28"/>
          <w:u w:val="none"/>
          <w:lang w:val="ru-RU"/>
        </w:rPr>
        <w:t>».</w:t>
      </w:r>
    </w:p>
    <w:p w:rsidR="000D3ACF" w:rsidRDefault="000D3ACF" w:rsidP="000D3AC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b/>
          <w:szCs w:val="28"/>
          <w:u w:val="none"/>
          <w:lang w:val="ru-RU"/>
        </w:rPr>
        <w:t xml:space="preserve">Профориентационная деятельность.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Курс проводится в рамках внеурочных занятий «Россия – мои горизонты», которые направлены на просвещение в вопросах выбора и характеристики различных профессиональных путей, мотивацию, целевое планирование своей деятельности в будущем, по окончании школы. </w:t>
      </w:r>
    </w:p>
    <w:p w:rsidR="000D3ACF" w:rsidRPr="000D3ACF" w:rsidRDefault="000D3ACF" w:rsidP="000D3AC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внеурочный курс «Россия – мои горизонты».</w:t>
      </w:r>
    </w:p>
    <w:p w:rsidR="000D19C7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="007777FB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Курсы внеурочной деятельности, создающ</w:t>
      </w:r>
      <w:r w:rsidR="007777FB">
        <w:rPr>
          <w:sz w:val="28"/>
          <w:szCs w:val="28"/>
          <w:lang w:val="ru-RU"/>
        </w:rPr>
        <w:t xml:space="preserve">ие благоприятные условия для </w:t>
      </w:r>
      <w:r w:rsidRPr="006E1C1A">
        <w:rPr>
          <w:sz w:val="28"/>
          <w:szCs w:val="28"/>
          <w:lang w:val="ru-RU"/>
        </w:rPr>
        <w:t xml:space="preserve">социальной самореализации </w:t>
      </w:r>
      <w:r w:rsidRPr="006E1C1A">
        <w:rPr>
          <w:sz w:val="28"/>
          <w:szCs w:val="28"/>
          <w:lang w:val="ru-RU"/>
        </w:rPr>
        <w:lastRenderedPageBreak/>
        <w:t xml:space="preserve">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общее</w:t>
      </w:r>
      <w:r w:rsidR="00E4484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духовно-нравственное развитие.</w:t>
      </w:r>
    </w:p>
    <w:p w:rsidR="00E44846" w:rsidRDefault="00E44846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внеурочный курс худ</w:t>
      </w:r>
      <w:r w:rsidR="000D3ACF">
        <w:rPr>
          <w:rStyle w:val="CharAttribute501"/>
          <w:rFonts w:eastAsia="№Е"/>
          <w:i w:val="0"/>
          <w:szCs w:val="28"/>
          <w:u w:val="none"/>
          <w:lang w:val="ru-RU"/>
        </w:rPr>
        <w:t>ожественного развития «Палитра»;</w:t>
      </w:r>
    </w:p>
    <w:p w:rsidR="000D3ACF" w:rsidRPr="006E1C1A" w:rsidRDefault="000D3ACF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кружок «Школьный театр».</w:t>
      </w:r>
    </w:p>
    <w:p w:rsidR="000D19C7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6D000B" w:rsidRPr="006E1C1A">
        <w:rPr>
          <w:sz w:val="28"/>
          <w:szCs w:val="28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и уважительного отношения к физическому труду.  </w:t>
      </w:r>
    </w:p>
    <w:p w:rsidR="00E44846" w:rsidRDefault="00E44846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внеурочный курс трудовой общественно-п</w:t>
      </w:r>
      <w:r w:rsidR="000D3ACF">
        <w:rPr>
          <w:rStyle w:val="CharAttribute501"/>
          <w:rFonts w:eastAsia="№Е"/>
          <w:i w:val="0"/>
          <w:szCs w:val="28"/>
          <w:u w:val="none"/>
          <w:lang w:val="ru-RU"/>
        </w:rPr>
        <w:t>олезной деятельности «Непоседы»;</w:t>
      </w:r>
    </w:p>
    <w:p w:rsidR="000D3ACF" w:rsidRDefault="000D3ACF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кружок «Слесарное дело».</w:t>
      </w:r>
    </w:p>
    <w:p w:rsidR="000D3ACF" w:rsidRDefault="000D3ACF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b/>
          <w:szCs w:val="28"/>
          <w:u w:val="none"/>
          <w:lang w:val="ru-RU"/>
        </w:rPr>
        <w:t>Спортивная деятельность.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Курс направлен на укрепление физического здоровья обучающихся, повышения их стойкости, выносливости, формирование положительного и устойчивого отношения к здоровому образу жизни, успешной самореализации через спортивные соревнования.</w:t>
      </w:r>
    </w:p>
    <w:p w:rsidR="000D3ACF" w:rsidRPr="000D3ACF" w:rsidRDefault="000D3ACF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спортивная секция «Ровесник».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7777FB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="007777FB">
        <w:rPr>
          <w:rStyle w:val="CharAttribute512"/>
          <w:rFonts w:eastAsia="№Е"/>
          <w:szCs w:val="28"/>
          <w:lang w:val="ru-RU"/>
        </w:rPr>
        <w:t>: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3A32F3" w:rsidRPr="006E1C1A" w:rsidRDefault="00E44846" w:rsidP="00E44846">
      <w:pPr>
        <w:wordWrap/>
        <w:adjustRightInd w:val="0"/>
        <w:spacing w:line="336" w:lineRule="auto"/>
        <w:ind w:right="-1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F02251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педагогическим работником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его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, привлечению их внимания к обсуждаемой на уроке информации, активизации их познавательной деятельности;</w:t>
      </w:r>
    </w:p>
    <w:p w:rsidR="003A32F3" w:rsidRPr="006E1C1A" w:rsidRDefault="00E44846" w:rsidP="00E44846">
      <w:pPr>
        <w:wordWrap/>
        <w:adjustRightInd w:val="0"/>
        <w:spacing w:line="336" w:lineRule="auto"/>
        <w:ind w:right="-1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побуждение обучающихся соблюдать на уроке общепринятые нормы поведения, правила общения со старшими (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:rsidR="003A32F3" w:rsidRPr="006E1C1A" w:rsidRDefault="00E44846" w:rsidP="00E44846">
      <w:pPr>
        <w:wordWrap/>
        <w:adjustRightInd w:val="0"/>
        <w:spacing w:line="336" w:lineRule="auto"/>
        <w:ind w:right="-1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обучающимися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6E1C1A" w:rsidRDefault="00E44846" w:rsidP="00E44846">
      <w:pPr>
        <w:wordWrap/>
        <w:adjustRightInd w:val="0"/>
        <w:spacing w:line="336" w:lineRule="auto"/>
        <w:ind w:right="-1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="000D19C7" w:rsidRPr="006E1C1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r w:rsidR="009C4A20" w:rsidRPr="006E1C1A">
        <w:rPr>
          <w:sz w:val="28"/>
          <w:szCs w:val="28"/>
          <w:lang w:val="ru-RU"/>
        </w:rPr>
        <w:t>обучающимся</w:t>
      </w:r>
      <w:r w:rsidR="00F02251">
        <w:rPr>
          <w:sz w:val="28"/>
          <w:szCs w:val="28"/>
          <w:lang w:val="ru-RU"/>
        </w:rPr>
        <w:t xml:space="preserve"> </w:t>
      </w:r>
      <w:r w:rsidR="000D19C7" w:rsidRPr="006E1C1A">
        <w:rPr>
          <w:sz w:val="28"/>
          <w:szCs w:val="28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A32F3" w:rsidRPr="006E1C1A" w:rsidRDefault="00E44846" w:rsidP="00E44846">
      <w:pPr>
        <w:wordWrap/>
        <w:adjustRightInd w:val="0"/>
        <w:spacing w:line="336" w:lineRule="auto"/>
        <w:ind w:right="-1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ся: интеллектуальных игр, стимулирующих познавательную мотивацию обучающихся; дидактического театра, где полученные на уроке знания обыгрыв</w:t>
      </w:r>
      <w:r w:rsidR="00B61938">
        <w:rPr>
          <w:rStyle w:val="CharAttribute501"/>
          <w:rFonts w:eastAsia="№Е"/>
          <w:i w:val="0"/>
          <w:szCs w:val="28"/>
          <w:u w:val="none"/>
          <w:lang w:val="ru-RU"/>
        </w:rPr>
        <w:t>аются в театральных постановках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групповой работы или работы в парах, которые </w:t>
      </w:r>
      <w:r w:rsidR="000D19C7"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;  </w:t>
      </w:r>
    </w:p>
    <w:p w:rsidR="003A32F3" w:rsidRDefault="00B61938" w:rsidP="00B61938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6E1C1A">
        <w:rPr>
          <w:sz w:val="28"/>
          <w:szCs w:val="28"/>
          <w:lang w:val="ru-RU"/>
        </w:rPr>
        <w:t xml:space="preserve">ной атмосферы во время урока; </w:t>
      </w:r>
    </w:p>
    <w:p w:rsidR="000D3ACF" w:rsidRPr="006E1C1A" w:rsidRDefault="000D3ACF" w:rsidP="00B61938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включение урока с систему межпредметных связей, которые способствуют обращению обучающихся к своему опыту, имеющимся знаниям и умениям, что будет стимулировать повышение интереса к познанию.</w:t>
      </w:r>
    </w:p>
    <w:p w:rsidR="0042604F" w:rsidRPr="000F18E4" w:rsidRDefault="0042604F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sz w:val="28"/>
          <w:szCs w:val="28"/>
          <w:lang w:val="ru-RU"/>
        </w:rPr>
        <w:t xml:space="preserve">Модуль 3.7. </w:t>
      </w:r>
      <w:r w:rsidR="00B61938">
        <w:rPr>
          <w:b/>
          <w:iCs/>
          <w:color w:val="000000"/>
          <w:w w:val="0"/>
          <w:sz w:val="28"/>
          <w:szCs w:val="28"/>
          <w:lang w:val="ru-RU"/>
        </w:rPr>
        <w:t>«Экскурсии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B61938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помогают </w:t>
      </w:r>
      <w:r w:rsidR="00480B2C" w:rsidRPr="006E1C1A">
        <w:rPr>
          <w:rFonts w:eastAsia="Calibri"/>
          <w:sz w:val="28"/>
          <w:szCs w:val="28"/>
          <w:lang w:val="ru-RU"/>
        </w:rPr>
        <w:t>обучающемуся</w:t>
      </w:r>
      <w:r w:rsidRPr="006E1C1A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6E1C1A">
        <w:rPr>
          <w:rFonts w:eastAsia="Calibri"/>
          <w:sz w:val="28"/>
          <w:szCs w:val="28"/>
          <w:lang w:val="ru-RU"/>
        </w:rPr>
        <w:t xml:space="preserve">зличных внешкольных ситуациях. </w:t>
      </w:r>
      <w:r w:rsidRPr="006E1C1A">
        <w:rPr>
          <w:rFonts w:eastAsia="Calibri"/>
          <w:sz w:val="28"/>
          <w:szCs w:val="28"/>
          <w:lang w:val="ru-RU"/>
        </w:rPr>
        <w:t>На экскур</w:t>
      </w:r>
      <w:r w:rsidR="00B61938">
        <w:rPr>
          <w:rFonts w:eastAsia="Calibri"/>
          <w:sz w:val="28"/>
          <w:szCs w:val="28"/>
          <w:lang w:val="ru-RU"/>
        </w:rPr>
        <w:t xml:space="preserve">сиях </w:t>
      </w:r>
      <w:r w:rsidRPr="006E1C1A">
        <w:rPr>
          <w:rFonts w:eastAsia="Calibri"/>
          <w:sz w:val="28"/>
          <w:szCs w:val="28"/>
          <w:lang w:val="ru-RU"/>
        </w:rPr>
        <w:t xml:space="preserve">создаются благоприятные условия для воспитания у </w:t>
      </w:r>
      <w:r w:rsidR="009C4A20" w:rsidRPr="006E1C1A">
        <w:rPr>
          <w:rFonts w:eastAsia="Calibri"/>
          <w:sz w:val="28"/>
          <w:szCs w:val="28"/>
          <w:lang w:val="ru-RU"/>
        </w:rPr>
        <w:t xml:space="preserve">обучающихся </w:t>
      </w:r>
      <w:r w:rsidRPr="006E1C1A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Pr="006E1C1A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r w:rsidR="00B61938">
        <w:rPr>
          <w:rFonts w:eastAsia="Calibri"/>
          <w:sz w:val="28"/>
          <w:szCs w:val="28"/>
          <w:lang w:val="ru-RU"/>
        </w:rPr>
        <w:t xml:space="preserve"> </w:t>
      </w:r>
      <w:r w:rsidRPr="006E1C1A">
        <w:rPr>
          <w:rFonts w:eastAsia="Calibri"/>
          <w:sz w:val="28"/>
          <w:szCs w:val="28"/>
          <w:lang w:val="ru-RU"/>
        </w:rPr>
        <w:t xml:space="preserve">Эти воспитательные возможности реализуются в рамках следующих видов и форм деятельности </w:t>
      </w:r>
    </w:p>
    <w:p w:rsidR="00D26743" w:rsidRPr="006E1C1A" w:rsidRDefault="00B61938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 xml:space="preserve">- </w:t>
      </w:r>
      <w:r w:rsidR="000D19C7" w:rsidRPr="006E1C1A">
        <w:rPr>
          <w:rFonts w:eastAsia="Calibri"/>
          <w:sz w:val="28"/>
          <w:szCs w:val="28"/>
          <w:lang w:val="ru-RU"/>
        </w:rPr>
        <w:t xml:space="preserve">регулярные пешие прогулки, </w:t>
      </w:r>
      <w:proofErr w:type="gramStart"/>
      <w:r w:rsidR="000D19C7" w:rsidRPr="006E1C1A">
        <w:rPr>
          <w:rFonts w:eastAsia="Calibri"/>
          <w:sz w:val="28"/>
          <w:szCs w:val="28"/>
          <w:lang w:val="ru-RU"/>
        </w:rPr>
        <w:t>экскурсии</w:t>
      </w:r>
      <w:proofErr w:type="gramEnd"/>
      <w:r w:rsidR="000D19C7" w:rsidRPr="006E1C1A">
        <w:rPr>
          <w:rFonts w:eastAsia="Calibri"/>
          <w:sz w:val="28"/>
          <w:szCs w:val="28"/>
          <w:lang w:val="ru-RU"/>
        </w:rPr>
        <w:t xml:space="preserve"> организуемые в клас</w:t>
      </w:r>
      <w:r>
        <w:rPr>
          <w:rFonts w:eastAsia="Calibri"/>
          <w:sz w:val="28"/>
          <w:szCs w:val="28"/>
          <w:lang w:val="ru-RU"/>
        </w:rPr>
        <w:t xml:space="preserve">сах их </w:t>
      </w:r>
      <w:r>
        <w:rPr>
          <w:rFonts w:eastAsia="Calibri"/>
          <w:sz w:val="28"/>
          <w:szCs w:val="28"/>
          <w:lang w:val="ru-RU"/>
        </w:rPr>
        <w:lastRenderedPageBreak/>
        <w:t xml:space="preserve">классными руководителями, воспитателями интерната </w:t>
      </w:r>
      <w:r w:rsidR="000D19C7" w:rsidRPr="006E1C1A">
        <w:rPr>
          <w:rFonts w:eastAsia="Calibri"/>
          <w:sz w:val="28"/>
          <w:szCs w:val="28"/>
          <w:lang w:val="ru-RU"/>
        </w:rPr>
        <w:t>и р</w:t>
      </w:r>
      <w:r>
        <w:rPr>
          <w:rFonts w:eastAsia="Calibri"/>
          <w:sz w:val="28"/>
          <w:szCs w:val="28"/>
          <w:lang w:val="ru-RU"/>
        </w:rPr>
        <w:t>одителями обучающихся: в музей</w:t>
      </w:r>
      <w:r w:rsidR="000D19C7" w:rsidRPr="006E1C1A">
        <w:rPr>
          <w:rFonts w:eastAsia="Calibri"/>
          <w:sz w:val="28"/>
          <w:szCs w:val="28"/>
          <w:lang w:val="ru-RU"/>
        </w:rPr>
        <w:t xml:space="preserve">, </w:t>
      </w:r>
      <w:r w:rsidR="00710A16">
        <w:rPr>
          <w:rFonts w:eastAsia="Calibri"/>
          <w:sz w:val="28"/>
          <w:szCs w:val="28"/>
          <w:lang w:val="ru-RU"/>
        </w:rPr>
        <w:t xml:space="preserve">в </w:t>
      </w:r>
      <w:proofErr w:type="spellStart"/>
      <w:r w:rsidR="00710A16">
        <w:rPr>
          <w:rFonts w:eastAsia="Calibri"/>
          <w:sz w:val="28"/>
          <w:szCs w:val="28"/>
          <w:lang w:val="ru-RU"/>
        </w:rPr>
        <w:t>Усть-Цилемский</w:t>
      </w:r>
      <w:proofErr w:type="spellEnd"/>
      <w:r w:rsidR="00710A16">
        <w:rPr>
          <w:rFonts w:eastAsia="Calibri"/>
          <w:sz w:val="28"/>
          <w:szCs w:val="28"/>
          <w:lang w:val="ru-RU"/>
        </w:rPr>
        <w:t xml:space="preserve"> культурный центр, в муниципальные библиотеки, на предприятия</w:t>
      </w:r>
      <w:r w:rsidR="000D19C7" w:rsidRPr="006E1C1A">
        <w:rPr>
          <w:rFonts w:eastAsia="Calibri"/>
          <w:sz w:val="28"/>
          <w:szCs w:val="28"/>
          <w:lang w:val="ru-RU"/>
        </w:rPr>
        <w:t xml:space="preserve">, </w:t>
      </w:r>
      <w:r w:rsidR="00640AA5">
        <w:rPr>
          <w:rFonts w:eastAsia="Calibri"/>
          <w:sz w:val="28"/>
          <w:szCs w:val="28"/>
          <w:lang w:val="ru-RU"/>
        </w:rPr>
        <w:t>на природу.</w:t>
      </w:r>
    </w:p>
    <w:p w:rsidR="000D19C7" w:rsidRPr="006E1C1A" w:rsidRDefault="000D19C7" w:rsidP="00640AA5">
      <w:pPr>
        <w:wordWrap/>
        <w:adjustRightInd w:val="0"/>
        <w:spacing w:line="336" w:lineRule="auto"/>
        <w:ind w:right="-1"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D26743" w:rsidRPr="006E1C1A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 и обучающихся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6E1C1A">
        <w:rPr>
          <w:sz w:val="28"/>
          <w:szCs w:val="28"/>
          <w:lang w:val="ru-RU"/>
        </w:rPr>
        <w:t>педагогического работника</w:t>
      </w:r>
      <w:r w:rsidRPr="006E1C1A">
        <w:rPr>
          <w:sz w:val="28"/>
          <w:szCs w:val="28"/>
          <w:lang w:val="ru-RU"/>
        </w:rPr>
        <w:t xml:space="preserve"> и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– подготовить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</w:t>
      </w:r>
    </w:p>
    <w:p w:rsidR="00D26743" w:rsidRPr="006E1C1A" w:rsidRDefault="00B61938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710A16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710A16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="00710A16">
        <w:rPr>
          <w:rFonts w:eastAsia="Calibri"/>
          <w:sz w:val="28"/>
          <w:szCs w:val="28"/>
          <w:lang w:val="ru-RU"/>
        </w:rPr>
        <w:t xml:space="preserve"> внеурочные занятия</w:t>
      </w:r>
      <w:r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="00827E4A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="00827E4A">
        <w:rPr>
          <w:rFonts w:eastAsia="Calibri"/>
          <w:sz w:val="28"/>
          <w:szCs w:val="28"/>
          <w:lang w:val="ru-RU"/>
        </w:rPr>
        <w:t xml:space="preserve"> недели, </w:t>
      </w:r>
      <w:r>
        <w:rPr>
          <w:rFonts w:eastAsia="Calibri"/>
          <w:sz w:val="28"/>
          <w:szCs w:val="28"/>
          <w:lang w:val="ru-RU"/>
        </w:rPr>
        <w:t>направленные</w:t>
      </w:r>
      <w:r w:rsidR="00480B2C" w:rsidRPr="006E1C1A">
        <w:rPr>
          <w:rFonts w:eastAsia="Calibri"/>
          <w:sz w:val="28"/>
          <w:szCs w:val="28"/>
          <w:lang w:val="ru-RU"/>
        </w:rPr>
        <w:t xml:space="preserve"> на </w:t>
      </w:r>
      <w:r w:rsidR="000D19C7" w:rsidRPr="006E1C1A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6E1C1A">
        <w:rPr>
          <w:rFonts w:eastAsia="Calibri"/>
          <w:sz w:val="28"/>
          <w:szCs w:val="28"/>
          <w:lang w:val="ru-RU"/>
        </w:rPr>
        <w:t>обучающегося</w:t>
      </w:r>
      <w:r w:rsidR="000D19C7" w:rsidRPr="006E1C1A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:rsidR="00D26743" w:rsidRPr="006E1C1A" w:rsidRDefault="00B61938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="000D19C7" w:rsidRPr="006E1C1A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="000D19C7" w:rsidRPr="006E1C1A">
        <w:rPr>
          <w:rFonts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="000D19C7"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="000D19C7" w:rsidRPr="006E1C1A">
        <w:rPr>
          <w:rFonts w:eastAsia="Calibri"/>
          <w:sz w:val="28"/>
          <w:szCs w:val="28"/>
          <w:lang w:val="ru-RU"/>
        </w:rPr>
        <w:t xml:space="preserve">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6E1C1A">
        <w:rPr>
          <w:rFonts w:eastAsia="Calibri"/>
          <w:sz w:val="28"/>
          <w:szCs w:val="28"/>
          <w:lang w:val="ru-RU"/>
        </w:rPr>
        <w:t>обучающимся</w:t>
      </w:r>
      <w:r w:rsidR="000D19C7" w:rsidRPr="006E1C1A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:rsidR="00D26743" w:rsidRPr="006E1C1A" w:rsidRDefault="00B61938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экскурсии на предприятия села</w:t>
      </w:r>
      <w:r w:rsidR="000D19C7" w:rsidRPr="006E1C1A">
        <w:rPr>
          <w:rFonts w:eastAsia="Calibri"/>
          <w:sz w:val="28"/>
          <w:szCs w:val="28"/>
          <w:lang w:val="ru-RU"/>
        </w:rPr>
        <w:t xml:space="preserve">, дающие </w:t>
      </w:r>
      <w:r w:rsidR="0042604F">
        <w:rPr>
          <w:rFonts w:eastAsia="Calibri"/>
          <w:sz w:val="28"/>
          <w:szCs w:val="28"/>
          <w:lang w:val="ru-RU"/>
        </w:rPr>
        <w:t>обучающимся</w:t>
      </w:r>
      <w:r w:rsidR="000D19C7"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26743" w:rsidRPr="006E1C1A" w:rsidRDefault="00B61938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6E1C1A">
        <w:rPr>
          <w:sz w:val="28"/>
          <w:szCs w:val="28"/>
          <w:lang w:val="ru-RU"/>
        </w:rPr>
        <w:t xml:space="preserve">(законных представителей) </w:t>
      </w:r>
      <w:r w:rsidR="000D19C7" w:rsidRPr="006E1C1A">
        <w:rPr>
          <w:sz w:val="28"/>
          <w:szCs w:val="28"/>
          <w:lang w:val="ru-RU"/>
        </w:rPr>
        <w:t>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480B2C" w:rsidRPr="002F59DF" w:rsidRDefault="00B61938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освоение </w:t>
      </w:r>
      <w:r w:rsidR="00AF012F" w:rsidRPr="006E1C1A">
        <w:rPr>
          <w:sz w:val="28"/>
          <w:szCs w:val="28"/>
          <w:lang w:val="ru-RU"/>
        </w:rPr>
        <w:t>обучающимися</w:t>
      </w:r>
      <w:r>
        <w:rPr>
          <w:sz w:val="28"/>
          <w:szCs w:val="28"/>
          <w:lang w:val="ru-RU"/>
        </w:rPr>
        <w:t xml:space="preserve"> </w:t>
      </w:r>
      <w:r w:rsidR="000D19C7" w:rsidRPr="006E1C1A">
        <w:rPr>
          <w:sz w:val="28"/>
          <w:szCs w:val="28"/>
          <w:lang w:val="ru-RU"/>
        </w:rPr>
        <w:t xml:space="preserve">основ </w:t>
      </w:r>
      <w:r>
        <w:rPr>
          <w:sz w:val="28"/>
          <w:szCs w:val="28"/>
          <w:lang w:val="ru-RU"/>
        </w:rPr>
        <w:t>некоторых профессий</w:t>
      </w:r>
      <w:r w:rsidR="000D19C7" w:rsidRPr="006E1C1A">
        <w:rPr>
          <w:sz w:val="28"/>
          <w:szCs w:val="28"/>
          <w:lang w:val="ru-RU"/>
        </w:rPr>
        <w:t xml:space="preserve"> в рамках </w:t>
      </w:r>
      <w:r>
        <w:rPr>
          <w:sz w:val="28"/>
          <w:szCs w:val="28"/>
          <w:lang w:val="ru-RU"/>
        </w:rPr>
        <w:t>учебного предмета «Столярное/ швейное дело»</w:t>
      </w:r>
      <w:r w:rsidR="00710A16">
        <w:rPr>
          <w:sz w:val="28"/>
          <w:szCs w:val="28"/>
          <w:lang w:val="ru-RU"/>
        </w:rPr>
        <w:t>, а также в рамках дополнительного образования – кружка «Слесарное дело».</w:t>
      </w:r>
      <w:r w:rsidR="000D19C7" w:rsidRPr="006E1C1A">
        <w:rPr>
          <w:sz w:val="28"/>
          <w:szCs w:val="28"/>
          <w:lang w:val="ru-RU"/>
        </w:rPr>
        <w:t xml:space="preserve">  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3.10.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предметно-эстетическая среда школы</w:t>
      </w:r>
      <w:r w:rsidR="00C203D6">
        <w:rPr>
          <w:sz w:val="28"/>
          <w:szCs w:val="28"/>
        </w:rPr>
        <w:t>-интерната</w:t>
      </w:r>
      <w:r w:rsidRPr="006E1C1A">
        <w:rPr>
          <w:sz w:val="28"/>
          <w:szCs w:val="28"/>
        </w:rPr>
        <w:t xml:space="preserve">, при условии ее грамотной организации, обогащает внутренний мир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, способствует формированию у него чувства вкуса и стиля, </w:t>
      </w:r>
      <w:r w:rsidRPr="006E1C1A">
        <w:rPr>
          <w:sz w:val="28"/>
          <w:szCs w:val="28"/>
        </w:rPr>
        <w:lastRenderedPageBreak/>
        <w:t xml:space="preserve">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 xml:space="preserve">способствует позитивному восприятию </w:t>
      </w:r>
      <w:r w:rsidR="00B361E5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>школы.</w:t>
      </w:r>
      <w:r w:rsidR="00B61938">
        <w:rPr>
          <w:sz w:val="28"/>
          <w:szCs w:val="28"/>
        </w:rPr>
        <w:t xml:space="preserve"> </w:t>
      </w:r>
      <w:r w:rsidRPr="006E1C1A">
        <w:rPr>
          <w:sz w:val="28"/>
          <w:szCs w:val="28"/>
        </w:rPr>
        <w:t xml:space="preserve">Воспитывающее влияние на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осуществляется через такие формы работы с предметн</w:t>
      </w:r>
      <w:r w:rsidR="00B61938">
        <w:rPr>
          <w:sz w:val="28"/>
          <w:szCs w:val="28"/>
        </w:rPr>
        <w:t>о-эстетической средой школы как:</w:t>
      </w:r>
    </w:p>
    <w:p w:rsidR="000D19C7" w:rsidRPr="006E1C1A" w:rsidRDefault="00B61938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</w:t>
      </w:r>
      <w:r w:rsidR="00C203D6">
        <w:rPr>
          <w:sz w:val="28"/>
          <w:szCs w:val="28"/>
        </w:rPr>
        <w:t>в приятном для восприятия</w:t>
      </w:r>
      <w:r>
        <w:rPr>
          <w:sz w:val="28"/>
          <w:szCs w:val="28"/>
        </w:rPr>
        <w:t xml:space="preserve"> цвете и стиле, </w:t>
      </w:r>
      <w:r w:rsidR="00C203D6">
        <w:rPr>
          <w:sz w:val="28"/>
          <w:szCs w:val="28"/>
        </w:rPr>
        <w:t>которые могут</w:t>
      </w:r>
      <w:r w:rsidR="000D19C7" w:rsidRPr="006E1C1A">
        <w:rPr>
          <w:sz w:val="28"/>
          <w:szCs w:val="28"/>
        </w:rPr>
        <w:t xml:space="preserve"> служить хорошим средством разрушения </w:t>
      </w:r>
      <w:proofErr w:type="gramStart"/>
      <w:r w:rsidR="000D19C7" w:rsidRPr="006E1C1A">
        <w:rPr>
          <w:sz w:val="28"/>
          <w:szCs w:val="28"/>
        </w:rPr>
        <w:t>негативных установок</w:t>
      </w:r>
      <w:proofErr w:type="gramEnd"/>
      <w:r w:rsidR="000D19C7" w:rsidRPr="006E1C1A">
        <w:rPr>
          <w:sz w:val="28"/>
          <w:szCs w:val="28"/>
        </w:rPr>
        <w:t xml:space="preserve"> обучающихся на учебные и </w:t>
      </w:r>
      <w:proofErr w:type="spellStart"/>
      <w:r w:rsidR="000D19C7" w:rsidRPr="006E1C1A">
        <w:rPr>
          <w:sz w:val="28"/>
          <w:szCs w:val="28"/>
        </w:rPr>
        <w:t>внеучебные</w:t>
      </w:r>
      <w:proofErr w:type="spellEnd"/>
      <w:r w:rsidR="000D19C7" w:rsidRPr="006E1C1A">
        <w:rPr>
          <w:sz w:val="28"/>
          <w:szCs w:val="28"/>
        </w:rPr>
        <w:t xml:space="preserve"> занятия;</w:t>
      </w:r>
    </w:p>
    <w:p w:rsidR="000D19C7" w:rsidRPr="006E1C1A" w:rsidRDefault="00B61938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размещение на стенах школы регулярно сменяемых экспозиций: творческих работ обучающихся, позволяющих им реализов</w:t>
      </w:r>
      <w:r w:rsidR="00B85812">
        <w:rPr>
          <w:sz w:val="28"/>
          <w:szCs w:val="28"/>
        </w:rPr>
        <w:t xml:space="preserve">ать свой творческий потенциал, </w:t>
      </w:r>
      <w:r w:rsidR="000D19C7" w:rsidRPr="006E1C1A">
        <w:rPr>
          <w:sz w:val="28"/>
          <w:szCs w:val="28"/>
        </w:rPr>
        <w:t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</w:t>
      </w:r>
      <w:r w:rsidR="00B85812">
        <w:rPr>
          <w:sz w:val="28"/>
          <w:szCs w:val="28"/>
        </w:rPr>
        <w:t xml:space="preserve"> экскурсиях, походах, встречах </w:t>
      </w:r>
      <w:r w:rsidR="000D19C7" w:rsidRPr="006E1C1A">
        <w:rPr>
          <w:sz w:val="28"/>
          <w:szCs w:val="28"/>
        </w:rPr>
        <w:t>с интересными людьми и т.п.);</w:t>
      </w:r>
    </w:p>
    <w:p w:rsidR="000D19C7" w:rsidRPr="006E1C1A" w:rsidRDefault="00B85812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rStyle w:val="CharAttribute526"/>
          <w:rFonts w:eastAsia="№Е"/>
          <w:szCs w:val="28"/>
        </w:rPr>
        <w:t xml:space="preserve">- </w:t>
      </w:r>
      <w:r w:rsidR="000D19C7" w:rsidRPr="006E1C1A">
        <w:rPr>
          <w:sz w:val="28"/>
          <w:szCs w:val="28"/>
        </w:rPr>
        <w:t>благоустройство классных кабинетов, осуществляемое кл</w:t>
      </w:r>
      <w:r w:rsidR="002F59DF">
        <w:rPr>
          <w:sz w:val="28"/>
          <w:szCs w:val="28"/>
        </w:rPr>
        <w:t>ассными руководителями вместе с</w:t>
      </w:r>
      <w:r>
        <w:rPr>
          <w:sz w:val="28"/>
          <w:szCs w:val="28"/>
        </w:rPr>
        <w:t xml:space="preserve"> </w:t>
      </w:r>
      <w:r w:rsidR="00AF012F" w:rsidRPr="006E1C1A">
        <w:rPr>
          <w:sz w:val="28"/>
          <w:szCs w:val="28"/>
        </w:rPr>
        <w:t xml:space="preserve">обучающимся </w:t>
      </w:r>
      <w:r w:rsidR="000D19C7" w:rsidRPr="006E1C1A">
        <w:rPr>
          <w:sz w:val="28"/>
          <w:szCs w:val="28"/>
        </w:rPr>
        <w:t xml:space="preserve">и своих классов, позволяющее </w:t>
      </w:r>
      <w:r w:rsidR="00AC1CB5" w:rsidRPr="006E1C1A">
        <w:rPr>
          <w:sz w:val="28"/>
          <w:szCs w:val="28"/>
        </w:rPr>
        <w:t>обучающимся проявить</w:t>
      </w:r>
      <w:r w:rsidR="000D19C7" w:rsidRPr="006E1C1A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>
        <w:rPr>
          <w:sz w:val="28"/>
          <w:szCs w:val="28"/>
        </w:rPr>
        <w:t xml:space="preserve"> </w:t>
      </w:r>
      <w:r w:rsidR="00B361E5" w:rsidRPr="006E1C1A">
        <w:rPr>
          <w:sz w:val="28"/>
          <w:szCs w:val="28"/>
        </w:rPr>
        <w:t>со своими обучающимися</w:t>
      </w:r>
      <w:r w:rsidR="000D19C7" w:rsidRPr="006E1C1A">
        <w:rPr>
          <w:sz w:val="28"/>
          <w:szCs w:val="28"/>
        </w:rPr>
        <w:t>;</w:t>
      </w:r>
    </w:p>
    <w:p w:rsidR="000D19C7" w:rsidRPr="006E1C1A" w:rsidRDefault="00B85812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</w:t>
      </w:r>
      <w:r>
        <w:rPr>
          <w:sz w:val="28"/>
          <w:szCs w:val="28"/>
        </w:rPr>
        <w:t xml:space="preserve">, творческих вечеров, выставок </w:t>
      </w:r>
      <w:r w:rsidR="000D19C7" w:rsidRPr="006E1C1A">
        <w:rPr>
          <w:sz w:val="28"/>
          <w:szCs w:val="28"/>
        </w:rPr>
        <w:t xml:space="preserve">и т.п.); </w:t>
      </w:r>
    </w:p>
    <w:p w:rsidR="003E1225" w:rsidRDefault="00C203D6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</w:t>
      </w:r>
      <w:r>
        <w:rPr>
          <w:sz w:val="28"/>
          <w:szCs w:val="28"/>
        </w:rPr>
        <w:t xml:space="preserve">страны, </w:t>
      </w:r>
      <w:r w:rsidR="000D19C7" w:rsidRPr="006E1C1A">
        <w:rPr>
          <w:sz w:val="28"/>
          <w:szCs w:val="28"/>
        </w:rPr>
        <w:t>школы, ее традициях, правилах</w:t>
      </w:r>
      <w:r w:rsidR="00B85812">
        <w:rPr>
          <w:sz w:val="28"/>
          <w:szCs w:val="28"/>
        </w:rPr>
        <w:t xml:space="preserve"> и достижениях</w:t>
      </w:r>
      <w:r w:rsidR="000D19C7" w:rsidRPr="006E1C1A">
        <w:rPr>
          <w:sz w:val="28"/>
          <w:szCs w:val="28"/>
        </w:rPr>
        <w:t>.</w:t>
      </w:r>
    </w:p>
    <w:p w:rsidR="00710A16" w:rsidRPr="006E1C1A" w:rsidRDefault="00710A16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Школа-интернат реализовала проект</w:t>
      </w:r>
      <w:r w:rsidR="00712F74">
        <w:rPr>
          <w:sz w:val="28"/>
          <w:szCs w:val="28"/>
        </w:rPr>
        <w:t>ы</w:t>
      </w:r>
      <w:r>
        <w:rPr>
          <w:sz w:val="28"/>
          <w:szCs w:val="28"/>
        </w:rPr>
        <w:t xml:space="preserve"> «Доброшкола»</w:t>
      </w:r>
      <w:r w:rsidR="00712F74">
        <w:rPr>
          <w:sz w:val="28"/>
          <w:szCs w:val="28"/>
        </w:rPr>
        <w:t xml:space="preserve"> и «Модернизация школьных систем»</w:t>
      </w:r>
      <w:r>
        <w:rPr>
          <w:sz w:val="28"/>
          <w:szCs w:val="28"/>
        </w:rPr>
        <w:t xml:space="preserve">, создав новейшие условия развития и коррекции обучающихся в учебных кабинетах, обновив условия </w:t>
      </w:r>
      <w:r w:rsidR="00712F74">
        <w:rPr>
          <w:sz w:val="28"/>
          <w:szCs w:val="28"/>
        </w:rPr>
        <w:t xml:space="preserve">обучения и </w:t>
      </w:r>
      <w:r>
        <w:rPr>
          <w:sz w:val="28"/>
          <w:szCs w:val="28"/>
        </w:rPr>
        <w:t>комфортн</w:t>
      </w:r>
      <w:r w:rsidR="00712F74">
        <w:rPr>
          <w:sz w:val="28"/>
          <w:szCs w:val="28"/>
        </w:rPr>
        <w:t>ого отдыха во внеучебное время, а также</w:t>
      </w:r>
      <w:r>
        <w:rPr>
          <w:sz w:val="28"/>
          <w:szCs w:val="28"/>
        </w:rPr>
        <w:t xml:space="preserve"> доступность передвижения маломобильных обучающихся.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 xml:space="preserve">3.11.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:rsidR="000D19C7" w:rsidRPr="006E1C1A" w:rsidRDefault="00710A16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(</w:t>
      </w:r>
      <w:r w:rsidR="000D19C7" w:rsidRPr="006E1C1A">
        <w:rPr>
          <w:sz w:val="28"/>
          <w:szCs w:val="28"/>
          <w:lang w:val="ru-RU"/>
        </w:rPr>
        <w:t>законными представителями</w:t>
      </w:r>
      <w:r>
        <w:rPr>
          <w:sz w:val="28"/>
          <w:szCs w:val="28"/>
          <w:lang w:val="ru-RU"/>
        </w:rPr>
        <w:t>)</w:t>
      </w:r>
      <w:r w:rsidR="000D19C7" w:rsidRPr="006E1C1A">
        <w:rPr>
          <w:sz w:val="28"/>
          <w:szCs w:val="28"/>
          <w:lang w:val="ru-RU"/>
        </w:rPr>
        <w:t xml:space="preserve">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="000D19C7"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="000D19C7"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D19C7" w:rsidRPr="006E1C1A" w:rsidRDefault="00B85812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«День открытых дверей» для родителей</w:t>
      </w:r>
      <w:r w:rsidR="000D19C7" w:rsidRPr="006E1C1A">
        <w:rPr>
          <w:sz w:val="28"/>
          <w:szCs w:val="28"/>
        </w:rPr>
        <w:t xml:space="preserve">, во время которых родители могут </w:t>
      </w:r>
      <w:r w:rsidR="000D19C7" w:rsidRPr="007622C6">
        <w:rPr>
          <w:sz w:val="28"/>
          <w:szCs w:val="28"/>
        </w:rPr>
        <w:t xml:space="preserve">посещать школьные </w:t>
      </w:r>
      <w:r w:rsidR="000D19C7" w:rsidRPr="004050FB">
        <w:rPr>
          <w:sz w:val="28"/>
          <w:szCs w:val="28"/>
        </w:rPr>
        <w:t>у</w:t>
      </w:r>
      <w:r w:rsidR="007622C6" w:rsidRPr="004050FB">
        <w:rPr>
          <w:sz w:val="28"/>
          <w:szCs w:val="28"/>
        </w:rPr>
        <w:t>роки</w:t>
      </w:r>
      <w:r w:rsidR="000D19C7"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="000D19C7"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0D19C7" w:rsidRPr="006E1C1A" w:rsidRDefault="00B85812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общешкольные </w:t>
      </w:r>
      <w:r w:rsidR="00C203D6">
        <w:rPr>
          <w:sz w:val="28"/>
          <w:szCs w:val="28"/>
        </w:rPr>
        <w:t xml:space="preserve">и классные </w:t>
      </w:r>
      <w:r w:rsidR="000D19C7" w:rsidRPr="006E1C1A">
        <w:rPr>
          <w:sz w:val="28"/>
          <w:szCs w:val="28"/>
        </w:rPr>
        <w:t>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6E1C1A" w:rsidRDefault="00B85812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>- родительские чаты в популярных социальных сетях</w:t>
      </w:r>
      <w:r w:rsidR="000D19C7" w:rsidRPr="006E1C1A">
        <w:rPr>
          <w:sz w:val="28"/>
          <w:szCs w:val="28"/>
        </w:rPr>
        <w:t>, на которых обсуждаются интересующие родителей вопросы</w:t>
      </w:r>
      <w:r>
        <w:rPr>
          <w:sz w:val="28"/>
          <w:szCs w:val="28"/>
        </w:rPr>
        <w:t xml:space="preserve">. </w:t>
      </w:r>
    </w:p>
    <w:p w:rsidR="000D19C7" w:rsidRPr="00EA778B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  <w:lang w:val="ru-RU"/>
        </w:rPr>
      </w:pPr>
      <w:r w:rsidRPr="00EA778B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0D19C7" w:rsidRPr="006E1C1A" w:rsidRDefault="00B85812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D19C7" w:rsidRPr="006E1C1A" w:rsidRDefault="00B85812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6E1C1A">
        <w:rPr>
          <w:sz w:val="28"/>
          <w:szCs w:val="28"/>
          <w:lang w:val="ru-RU"/>
        </w:rPr>
        <w:t xml:space="preserve"> обучающегося</w:t>
      </w:r>
      <w:r w:rsidR="000D19C7" w:rsidRPr="006E1C1A">
        <w:rPr>
          <w:sz w:val="28"/>
          <w:szCs w:val="28"/>
          <w:lang w:val="ru-RU"/>
        </w:rPr>
        <w:t>;</w:t>
      </w:r>
    </w:p>
    <w:p w:rsidR="000D19C7" w:rsidRPr="00EA778B" w:rsidRDefault="00B85812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EA778B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="003E1225" w:rsidRPr="006E1C1A">
        <w:rPr>
          <w:rFonts w:ascii="Times New Roman"/>
          <w:sz w:val="28"/>
          <w:szCs w:val="28"/>
          <w:lang w:val="ru-RU"/>
        </w:rPr>
        <w:br/>
      </w:r>
      <w:r w:rsidR="000D19C7" w:rsidRPr="00EA778B">
        <w:rPr>
          <w:rFonts w:ascii="Times New Roman"/>
          <w:sz w:val="28"/>
          <w:szCs w:val="28"/>
          <w:lang w:val="ru-RU"/>
        </w:rPr>
        <w:t xml:space="preserve">и </w:t>
      </w:r>
      <w:proofErr w:type="spellStart"/>
      <w:r w:rsidR="000D19C7" w:rsidRPr="00EA778B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="000D19C7" w:rsidRPr="00EA778B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0D19C7" w:rsidRDefault="00B85812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0D19C7" w:rsidRPr="00EA778B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="000D19C7" w:rsidRPr="006E1C1A">
        <w:rPr>
          <w:rFonts w:ascii="Times New Roman"/>
          <w:sz w:val="28"/>
          <w:szCs w:val="28"/>
        </w:rPr>
        <w:t>c</w:t>
      </w:r>
      <w:r w:rsidR="000D19C7" w:rsidRPr="00EA778B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</w:t>
      </w:r>
      <w:r w:rsidR="000472E0" w:rsidRPr="00EA778B">
        <w:rPr>
          <w:rFonts w:ascii="Times New Roman"/>
          <w:sz w:val="28"/>
          <w:szCs w:val="28"/>
          <w:lang w:val="ru-RU"/>
        </w:rPr>
        <w:t>педагогических работников</w:t>
      </w:r>
      <w:r w:rsidR="000D19C7" w:rsidRPr="00EA778B">
        <w:rPr>
          <w:rFonts w:ascii="Times New Roman"/>
          <w:sz w:val="28"/>
          <w:szCs w:val="28"/>
          <w:lang w:val="ru-RU"/>
        </w:rPr>
        <w:t xml:space="preserve"> и родителей.</w:t>
      </w:r>
    </w:p>
    <w:p w:rsidR="0042604F" w:rsidRPr="0042604F" w:rsidRDefault="0042604F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</w:p>
    <w:p w:rsidR="000D19C7" w:rsidRPr="00EA778B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EA778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4.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EA778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EA778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</w:t>
      </w:r>
      <w:r w:rsidRPr="006E1C1A">
        <w:rPr>
          <w:sz w:val="28"/>
          <w:szCs w:val="28"/>
          <w:lang w:val="ru-RU"/>
        </w:rPr>
        <w:lastRenderedPageBreak/>
        <w:t xml:space="preserve">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0" w:right="-1"/>
        <w:rPr>
          <w:sz w:val="28"/>
          <w:szCs w:val="28"/>
          <w:lang w:val="ru-RU"/>
        </w:rPr>
      </w:pPr>
      <w:r w:rsidRPr="00B85812">
        <w:rPr>
          <w:sz w:val="28"/>
          <w:szCs w:val="28"/>
          <w:lang w:val="ru-RU"/>
        </w:rPr>
        <w:t>принцип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гуманистической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направленности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осуществляемого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анализа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ориентирующий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экспертов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уважительное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отношение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как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воспитанникам</w:t>
      </w:r>
      <w:r w:rsidRPr="00B85812">
        <w:rPr>
          <w:sz w:val="28"/>
          <w:szCs w:val="28"/>
          <w:lang w:val="ru-RU"/>
        </w:rPr>
        <w:t xml:space="preserve">, </w:t>
      </w:r>
      <w:r w:rsidR="00D26743" w:rsidRPr="00B85812">
        <w:rPr>
          <w:sz w:val="28"/>
          <w:szCs w:val="28"/>
          <w:lang w:val="ru-RU"/>
        </w:rPr>
        <w:br/>
      </w:r>
      <w:r w:rsidRPr="00B85812">
        <w:rPr>
          <w:sz w:val="28"/>
          <w:szCs w:val="28"/>
          <w:lang w:val="ru-RU"/>
        </w:rPr>
        <w:t>так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</w:t>
      </w:r>
      <w:r w:rsidRPr="00B85812">
        <w:rPr>
          <w:sz w:val="28"/>
          <w:szCs w:val="28"/>
          <w:lang w:val="ru-RU"/>
        </w:rPr>
        <w:t xml:space="preserve"> </w:t>
      </w:r>
      <w:r w:rsidR="00C4576F" w:rsidRPr="00B85812">
        <w:rPr>
          <w:sz w:val="28"/>
          <w:szCs w:val="28"/>
          <w:lang w:val="ru-RU"/>
        </w:rPr>
        <w:t>педагогическим</w:t>
      </w:r>
      <w:r w:rsidR="00C4576F" w:rsidRPr="00B85812">
        <w:rPr>
          <w:sz w:val="28"/>
          <w:szCs w:val="28"/>
          <w:lang w:val="ru-RU"/>
        </w:rPr>
        <w:t xml:space="preserve"> </w:t>
      </w:r>
      <w:r w:rsidR="00C4576F" w:rsidRPr="00B85812">
        <w:rPr>
          <w:sz w:val="28"/>
          <w:szCs w:val="28"/>
          <w:lang w:val="ru-RU"/>
        </w:rPr>
        <w:t>работникам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реализующим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воспитательный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процесс</w:t>
      </w:r>
      <w:r w:rsidRPr="00B85812">
        <w:rPr>
          <w:sz w:val="28"/>
          <w:szCs w:val="28"/>
          <w:lang w:val="ru-RU"/>
        </w:rPr>
        <w:t xml:space="preserve">; 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0" w:right="-1"/>
        <w:rPr>
          <w:sz w:val="28"/>
          <w:szCs w:val="28"/>
          <w:lang w:val="ru-RU"/>
        </w:rPr>
      </w:pPr>
      <w:r w:rsidRPr="00B85812">
        <w:rPr>
          <w:sz w:val="28"/>
          <w:szCs w:val="28"/>
          <w:lang w:val="ru-RU"/>
        </w:rPr>
        <w:t>принцип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приоритета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анализа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сущностных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сторон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воспитания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ориентирующий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экспертов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изучение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количественных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его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показателей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качественных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–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таких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как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содержание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разнообразие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деятельности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характер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общения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отношений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между</w:t>
      </w:r>
      <w:r w:rsidRPr="00B85812">
        <w:rPr>
          <w:sz w:val="28"/>
          <w:szCs w:val="28"/>
          <w:lang w:val="ru-RU"/>
        </w:rPr>
        <w:t xml:space="preserve"> </w:t>
      </w:r>
      <w:r w:rsidR="00AF012F" w:rsidRPr="00B85812">
        <w:rPr>
          <w:sz w:val="28"/>
          <w:szCs w:val="28"/>
          <w:lang w:val="ru-RU"/>
        </w:rPr>
        <w:t>обучающимися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="00C4576F" w:rsidRPr="00B85812">
        <w:rPr>
          <w:sz w:val="28"/>
          <w:szCs w:val="28"/>
          <w:lang w:val="ru-RU"/>
        </w:rPr>
        <w:t>педагогическими</w:t>
      </w:r>
      <w:r w:rsidR="00C4576F" w:rsidRPr="00B85812">
        <w:rPr>
          <w:sz w:val="28"/>
          <w:szCs w:val="28"/>
          <w:lang w:val="ru-RU"/>
        </w:rPr>
        <w:t xml:space="preserve"> </w:t>
      </w:r>
      <w:r w:rsidR="00C4576F" w:rsidRPr="00B85812">
        <w:rPr>
          <w:sz w:val="28"/>
          <w:szCs w:val="28"/>
          <w:lang w:val="ru-RU"/>
        </w:rPr>
        <w:t>работниками</w:t>
      </w:r>
      <w:r w:rsidRPr="00B85812">
        <w:rPr>
          <w:sz w:val="28"/>
          <w:szCs w:val="28"/>
          <w:lang w:val="ru-RU"/>
        </w:rPr>
        <w:t xml:space="preserve">;  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0" w:right="-1"/>
        <w:rPr>
          <w:sz w:val="28"/>
          <w:szCs w:val="28"/>
          <w:lang w:val="ru-RU"/>
        </w:rPr>
      </w:pPr>
      <w:r w:rsidRPr="00B85812">
        <w:rPr>
          <w:sz w:val="28"/>
          <w:szCs w:val="28"/>
          <w:lang w:val="ru-RU"/>
        </w:rPr>
        <w:t>принцип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развивающего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характера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осуществляемого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анализа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ориентирующий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экспертов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использование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его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результатов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для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совершенствования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воспитательной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деятельности</w:t>
      </w:r>
      <w:r w:rsidRPr="00B85812">
        <w:rPr>
          <w:sz w:val="28"/>
          <w:szCs w:val="28"/>
          <w:lang w:val="ru-RU"/>
        </w:rPr>
        <w:t xml:space="preserve"> </w:t>
      </w:r>
      <w:r w:rsidR="000472E0" w:rsidRPr="00B85812">
        <w:rPr>
          <w:sz w:val="28"/>
          <w:szCs w:val="28"/>
          <w:lang w:val="ru-RU"/>
        </w:rPr>
        <w:t>педагогических</w:t>
      </w:r>
      <w:r w:rsidR="000472E0" w:rsidRPr="00B85812">
        <w:rPr>
          <w:sz w:val="28"/>
          <w:szCs w:val="28"/>
          <w:lang w:val="ru-RU"/>
        </w:rPr>
        <w:t xml:space="preserve"> </w:t>
      </w:r>
      <w:r w:rsidR="000472E0" w:rsidRPr="00B85812">
        <w:rPr>
          <w:sz w:val="28"/>
          <w:szCs w:val="28"/>
          <w:lang w:val="ru-RU"/>
        </w:rPr>
        <w:t>работников</w:t>
      </w:r>
      <w:r w:rsidRPr="00B85812">
        <w:rPr>
          <w:sz w:val="28"/>
          <w:szCs w:val="28"/>
          <w:lang w:val="ru-RU"/>
        </w:rPr>
        <w:t xml:space="preserve">: </w:t>
      </w:r>
      <w:r w:rsidRPr="00B85812">
        <w:rPr>
          <w:sz w:val="28"/>
          <w:szCs w:val="28"/>
          <w:lang w:val="ru-RU"/>
        </w:rPr>
        <w:t>грамотной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постановки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ими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цели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задач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воспитания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умелого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планирования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своей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воспитательной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работы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адекватного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подбора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видов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форм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содержания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их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совместной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</w:t>
      </w:r>
      <w:r w:rsidRPr="00B85812">
        <w:rPr>
          <w:sz w:val="28"/>
          <w:szCs w:val="28"/>
          <w:lang w:val="ru-RU"/>
        </w:rPr>
        <w:t xml:space="preserve"> </w:t>
      </w:r>
      <w:r w:rsidR="00B50691" w:rsidRPr="00B85812">
        <w:rPr>
          <w:sz w:val="28"/>
          <w:szCs w:val="28"/>
          <w:lang w:val="ru-RU"/>
        </w:rPr>
        <w:t>обучающимися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деятельности</w:t>
      </w:r>
      <w:r w:rsidRPr="00B85812">
        <w:rPr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0" w:right="-1"/>
        <w:rPr>
          <w:sz w:val="28"/>
          <w:szCs w:val="28"/>
          <w:lang w:val="ru-RU"/>
        </w:rPr>
      </w:pPr>
      <w:r w:rsidRPr="00B85812">
        <w:rPr>
          <w:sz w:val="28"/>
          <w:szCs w:val="28"/>
          <w:lang w:val="ru-RU"/>
        </w:rPr>
        <w:t>принцип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разделенной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ответственности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за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результаты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личностного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развития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обучающихся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ориентирующий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экспертов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понимание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того</w:t>
      </w:r>
      <w:r w:rsidRPr="00B85812">
        <w:rPr>
          <w:sz w:val="28"/>
          <w:szCs w:val="28"/>
          <w:lang w:val="ru-RU"/>
        </w:rPr>
        <w:t xml:space="preserve">, </w:t>
      </w:r>
      <w:r w:rsidRPr="00B85812">
        <w:rPr>
          <w:sz w:val="28"/>
          <w:szCs w:val="28"/>
          <w:lang w:val="ru-RU"/>
        </w:rPr>
        <w:t>что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личностное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развитие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обучающихся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–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это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результат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как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социального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воспитания</w:t>
      </w:r>
      <w:r w:rsidRPr="00B85812">
        <w:rPr>
          <w:sz w:val="28"/>
          <w:szCs w:val="28"/>
          <w:lang w:val="ru-RU"/>
        </w:rPr>
        <w:t xml:space="preserve"> (</w:t>
      </w:r>
      <w:r w:rsidRPr="00B85812">
        <w:rPr>
          <w:sz w:val="28"/>
          <w:szCs w:val="28"/>
          <w:lang w:val="ru-RU"/>
        </w:rPr>
        <w:t>в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котором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школа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участвует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наряду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другими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социальными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институтами</w:t>
      </w:r>
      <w:r w:rsidRPr="00B85812">
        <w:rPr>
          <w:sz w:val="28"/>
          <w:szCs w:val="28"/>
          <w:lang w:val="ru-RU"/>
        </w:rPr>
        <w:t xml:space="preserve">), </w:t>
      </w:r>
      <w:r w:rsidRPr="00B85812">
        <w:rPr>
          <w:sz w:val="28"/>
          <w:szCs w:val="28"/>
          <w:lang w:val="ru-RU"/>
        </w:rPr>
        <w:t>так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proofErr w:type="gramStart"/>
      <w:r w:rsidRPr="00B85812">
        <w:rPr>
          <w:sz w:val="28"/>
          <w:szCs w:val="28"/>
          <w:lang w:val="ru-RU"/>
        </w:rPr>
        <w:t>стихийной</w:t>
      </w:r>
      <w:r w:rsidR="00884B6C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социализации</w:t>
      </w:r>
      <w:proofErr w:type="gramEnd"/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и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саморазвития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обучающихся</w:t>
      </w:r>
      <w:r w:rsidRPr="00B85812">
        <w:rPr>
          <w:sz w:val="28"/>
          <w:szCs w:val="28"/>
          <w:lang w:val="ru-RU"/>
        </w:rPr>
        <w:t>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Pr="006E1C1A">
        <w:rPr>
          <w:i/>
          <w:sz w:val="28"/>
          <w:szCs w:val="28"/>
          <w:lang w:val="ru-RU"/>
        </w:rPr>
        <w:t>.</w:t>
      </w:r>
    </w:p>
    <w:p w:rsidR="000D19C7" w:rsidRPr="00A03E19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sz w:val="28"/>
          <w:szCs w:val="28"/>
          <w:lang w:val="ru-RU"/>
        </w:rPr>
      </w:pPr>
      <w:r w:rsidRPr="00A03E19">
        <w:rPr>
          <w:b/>
          <w:bCs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Осуществляется анализ классными руководителями</w:t>
      </w:r>
      <w:r w:rsidR="00B85812">
        <w:rPr>
          <w:iCs/>
          <w:sz w:val="28"/>
          <w:szCs w:val="28"/>
          <w:lang w:val="ru-RU"/>
        </w:rPr>
        <w:t>, воспитателями</w:t>
      </w:r>
      <w:r w:rsidRPr="006E1C1A">
        <w:rPr>
          <w:iCs/>
          <w:sz w:val="28"/>
          <w:szCs w:val="28"/>
          <w:lang w:val="ru-RU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</w:t>
      </w:r>
      <w:r w:rsidR="00B85812">
        <w:rPr>
          <w:iCs/>
          <w:sz w:val="28"/>
          <w:szCs w:val="28"/>
          <w:lang w:val="ru-RU"/>
        </w:rPr>
        <w:t xml:space="preserve">динения классных </w:t>
      </w:r>
      <w:r w:rsidR="00B85812">
        <w:rPr>
          <w:iCs/>
          <w:sz w:val="28"/>
          <w:szCs w:val="28"/>
          <w:lang w:val="ru-RU"/>
        </w:rPr>
        <w:lastRenderedPageBreak/>
        <w:t xml:space="preserve">руководителей </w:t>
      </w:r>
      <w:r w:rsidRPr="006E1C1A">
        <w:rPr>
          <w:iCs/>
          <w:sz w:val="28"/>
          <w:szCs w:val="28"/>
          <w:lang w:val="ru-RU"/>
        </w:rPr>
        <w:t>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</w:t>
      </w:r>
      <w:proofErr w:type="gramStart"/>
      <w:r w:rsidRPr="006E1C1A">
        <w:rPr>
          <w:iCs/>
          <w:sz w:val="28"/>
          <w:szCs w:val="28"/>
          <w:lang w:val="ru-RU"/>
        </w:rPr>
        <w:t>с</w:t>
      </w:r>
      <w:r w:rsidR="00712F74">
        <w:rPr>
          <w:iCs/>
          <w:sz w:val="28"/>
          <w:szCs w:val="28"/>
          <w:lang w:val="ru-RU"/>
        </w:rPr>
        <w:t xml:space="preserve">оциализации и </w:t>
      </w:r>
      <w:r w:rsidRPr="006E1C1A">
        <w:rPr>
          <w:iCs/>
          <w:sz w:val="28"/>
          <w:szCs w:val="28"/>
          <w:lang w:val="ru-RU"/>
        </w:rPr>
        <w:t>саморазвития</w:t>
      </w:r>
      <w:proofErr w:type="gramEnd"/>
      <w:r w:rsidRPr="006E1C1A">
        <w:rPr>
          <w:iCs/>
          <w:sz w:val="28"/>
          <w:szCs w:val="28"/>
          <w:lang w:val="ru-RU"/>
        </w:rPr>
        <w:t xml:space="preserve"> обучающихся является педагогическое наблюдение</w:t>
      </w:r>
      <w:r w:rsidR="00B85812">
        <w:rPr>
          <w:iCs/>
          <w:sz w:val="28"/>
          <w:szCs w:val="28"/>
          <w:lang w:val="ru-RU"/>
        </w:rPr>
        <w:t xml:space="preserve"> и диагностика</w:t>
      </w:r>
      <w:r w:rsidR="00884B6C">
        <w:rPr>
          <w:iCs/>
          <w:sz w:val="28"/>
          <w:szCs w:val="28"/>
          <w:lang w:val="ru-RU"/>
        </w:rPr>
        <w:t xml:space="preserve"> уровня воспитанности и личностного роста</w:t>
      </w:r>
      <w:r w:rsidRPr="006E1C1A">
        <w:rPr>
          <w:iCs/>
          <w:sz w:val="28"/>
          <w:szCs w:val="28"/>
          <w:lang w:val="ru-RU"/>
        </w:rPr>
        <w:t xml:space="preserve">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A03E19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sz w:val="28"/>
          <w:szCs w:val="28"/>
          <w:lang w:val="ru-RU"/>
        </w:rPr>
      </w:pPr>
      <w:r w:rsidRPr="00A03E19">
        <w:rPr>
          <w:b/>
          <w:bCs/>
          <w:sz w:val="28"/>
          <w:szCs w:val="28"/>
          <w:lang w:val="ru-RU"/>
        </w:rPr>
        <w:t>2. Состояние</w:t>
      </w:r>
      <w:r w:rsidR="00DE3CD0" w:rsidRPr="00A03E19">
        <w:rPr>
          <w:b/>
          <w:bCs/>
          <w:sz w:val="28"/>
          <w:szCs w:val="28"/>
          <w:lang w:val="ru-RU"/>
        </w:rPr>
        <w:t xml:space="preserve">  </w:t>
      </w:r>
      <w:r w:rsidRPr="00A03E19">
        <w:rPr>
          <w:b/>
          <w:bCs/>
          <w:sz w:val="28"/>
          <w:szCs w:val="28"/>
          <w:lang w:val="ru-RU"/>
        </w:rPr>
        <w:t xml:space="preserve"> организуемой в школе совместной деятельности обучающихся и взрослых.</w:t>
      </w:r>
    </w:p>
    <w:p w:rsidR="000D19C7" w:rsidRPr="006E1C1A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A03E19">
        <w:rPr>
          <w:iCs/>
          <w:sz w:val="28"/>
          <w:szCs w:val="28"/>
          <w:lang w:val="ru-RU"/>
        </w:rPr>
        <w:t>Критерием, на основе которого осуществляется данный</w:t>
      </w:r>
      <w:r w:rsidRPr="006E1C1A">
        <w:rPr>
          <w:iCs/>
          <w:sz w:val="28"/>
          <w:szCs w:val="28"/>
          <w:lang w:val="ru-RU"/>
        </w:rPr>
        <w:t xml:space="preserve">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</w:t>
      </w:r>
      <w:r w:rsidR="00A03E19">
        <w:rPr>
          <w:iCs/>
          <w:sz w:val="28"/>
          <w:szCs w:val="28"/>
          <w:lang w:val="ru-RU"/>
        </w:rPr>
        <w:t>учебно-</w:t>
      </w:r>
      <w:r w:rsidRPr="006E1C1A">
        <w:rPr>
          <w:iCs/>
          <w:sz w:val="28"/>
          <w:szCs w:val="28"/>
          <w:lang w:val="ru-RU"/>
        </w:rPr>
        <w:t>воспитательной работе, классными руководителями</w:t>
      </w:r>
      <w:r w:rsidR="00B85812">
        <w:rPr>
          <w:iCs/>
          <w:sz w:val="28"/>
          <w:szCs w:val="28"/>
          <w:lang w:val="ru-RU"/>
        </w:rPr>
        <w:t>, воспитателем,</w:t>
      </w:r>
      <w:r w:rsidRPr="006E1C1A">
        <w:rPr>
          <w:iCs/>
          <w:sz w:val="28"/>
          <w:szCs w:val="28"/>
          <w:lang w:val="ru-RU"/>
        </w:rPr>
        <w:t xml:space="preserve"> родителями, хорошо знакомыми с деятельностью школы.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="00B85812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="00B85812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при необходимости – их анкетирование. Полученные результаты обсуждаются на заседании методического объединения классных руководителей</w:t>
      </w:r>
      <w:r w:rsidR="00B85812">
        <w:rPr>
          <w:iCs/>
          <w:sz w:val="28"/>
          <w:szCs w:val="28"/>
          <w:lang w:val="ru-RU"/>
        </w:rPr>
        <w:t xml:space="preserve"> и воспитателей</w:t>
      </w:r>
      <w:r w:rsidRPr="006E1C1A">
        <w:rPr>
          <w:iCs/>
          <w:sz w:val="28"/>
          <w:szCs w:val="28"/>
          <w:lang w:val="ru-RU"/>
        </w:rPr>
        <w:t xml:space="preserve"> 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</w:t>
      </w:r>
      <w:r w:rsidR="00B85812">
        <w:rPr>
          <w:iCs/>
          <w:sz w:val="28"/>
          <w:szCs w:val="28"/>
          <w:lang w:val="ru-RU"/>
        </w:rPr>
        <w:t>вается на вопросах, связанных с: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проводимых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о</w:t>
      </w:r>
      <w:r w:rsidRPr="00B85812">
        <w:rPr>
          <w:color w:val="000000"/>
          <w:w w:val="0"/>
          <w:sz w:val="28"/>
          <w:szCs w:val="28"/>
          <w:lang w:val="ru-RU"/>
        </w:rPr>
        <w:t>бщешкольных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ключевых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дел</w:t>
      </w:r>
      <w:r w:rsidRPr="00B85812">
        <w:rPr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rFonts w:ascii="Times New Roman"/>
          <w:i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совместной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деятельности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классных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руководителей</w:t>
      </w:r>
      <w:r w:rsidR="00B85812">
        <w:rPr>
          <w:rFonts w:asciiTheme="minorHAnsi" w:hAnsiTheme="minorHAnsi"/>
          <w:iCs/>
          <w:sz w:val="28"/>
          <w:szCs w:val="28"/>
          <w:lang w:val="ru-RU"/>
        </w:rPr>
        <w:t xml:space="preserve">, </w:t>
      </w:r>
      <w:r w:rsidR="00B85812" w:rsidRPr="00B85812">
        <w:rPr>
          <w:rFonts w:ascii="Times New Roman"/>
          <w:iCs/>
          <w:sz w:val="28"/>
          <w:szCs w:val="28"/>
          <w:lang w:val="ru-RU"/>
        </w:rPr>
        <w:t>воспитателей</w:t>
      </w:r>
      <w:r w:rsidRPr="00B85812">
        <w:rPr>
          <w:rFonts w:ascii="Times New Roman"/>
          <w:iCs/>
          <w:sz w:val="28"/>
          <w:szCs w:val="28"/>
          <w:lang w:val="ru-RU"/>
        </w:rPr>
        <w:t xml:space="preserve"> и </w:t>
      </w:r>
      <w:proofErr w:type="gramStart"/>
      <w:r w:rsidRPr="00B85812">
        <w:rPr>
          <w:rFonts w:ascii="Times New Roman"/>
          <w:iCs/>
          <w:sz w:val="28"/>
          <w:szCs w:val="28"/>
          <w:lang w:val="ru-RU"/>
        </w:rPr>
        <w:t>их классов</w:t>
      </w:r>
      <w:proofErr w:type="gramEnd"/>
      <w:r w:rsidR="00B85812" w:rsidRPr="00B85812">
        <w:rPr>
          <w:rFonts w:ascii="Times New Roman"/>
          <w:iCs/>
          <w:sz w:val="28"/>
          <w:szCs w:val="28"/>
          <w:lang w:val="ru-RU"/>
        </w:rPr>
        <w:t xml:space="preserve"> и группы</w:t>
      </w:r>
      <w:r w:rsidRPr="00B85812">
        <w:rPr>
          <w:rFonts w:ascii="Times New Roman"/>
          <w:iCs/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организуемой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в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школе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внеурочной</w:t>
      </w:r>
      <w:r w:rsidRPr="00B85812">
        <w:rPr>
          <w:sz w:val="28"/>
          <w:szCs w:val="28"/>
          <w:lang w:val="ru-RU"/>
        </w:rPr>
        <w:t xml:space="preserve"> </w:t>
      </w:r>
      <w:r w:rsidRPr="00B85812">
        <w:rPr>
          <w:sz w:val="28"/>
          <w:szCs w:val="28"/>
          <w:lang w:val="ru-RU"/>
        </w:rPr>
        <w:t>деятельности</w:t>
      </w:r>
      <w:r w:rsidRPr="00B85812">
        <w:rPr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Cs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реализации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личностно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развивающего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потенциала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школьных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уроков</w:t>
      </w:r>
      <w:r w:rsidRPr="00B85812">
        <w:rPr>
          <w:iCs/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Cs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проводимых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в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школе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экскурсий</w:t>
      </w:r>
      <w:r w:rsidR="00B85812" w:rsidRPr="00A03E19">
        <w:rPr>
          <w:rFonts w:ascii="Times New Roman"/>
          <w:color w:val="000000"/>
          <w:w w:val="0"/>
          <w:sz w:val="28"/>
          <w:szCs w:val="28"/>
          <w:lang w:val="ru-RU"/>
        </w:rPr>
        <w:t>, походов</w:t>
      </w:r>
      <w:r w:rsidR="00B85812">
        <w:rPr>
          <w:rFonts w:asciiTheme="minorHAnsi" w:hAnsiTheme="minorHAnsi"/>
          <w:color w:val="000000"/>
          <w:w w:val="0"/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Cs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="00B85812">
        <w:rPr>
          <w:rFonts w:asciiTheme="minorHAnsi" w:hAnsiTheme="minorHAnsi"/>
          <w:iCs/>
          <w:sz w:val="28"/>
          <w:szCs w:val="28"/>
          <w:lang w:val="ru-RU"/>
        </w:rPr>
        <w:t xml:space="preserve"> </w:t>
      </w:r>
      <w:r w:rsidRPr="00B85812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Cs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lastRenderedPageBreak/>
        <w:t>качеством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организации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предметно</w:t>
      </w:r>
      <w:r w:rsidRPr="00B85812">
        <w:rPr>
          <w:color w:val="000000"/>
          <w:w w:val="0"/>
          <w:sz w:val="28"/>
          <w:szCs w:val="28"/>
          <w:lang w:val="ru-RU"/>
        </w:rPr>
        <w:t>-</w:t>
      </w:r>
      <w:r w:rsidRPr="00B85812">
        <w:rPr>
          <w:color w:val="000000"/>
          <w:w w:val="0"/>
          <w:sz w:val="28"/>
          <w:szCs w:val="28"/>
          <w:lang w:val="ru-RU"/>
        </w:rPr>
        <w:t>эстетической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среды</w:t>
      </w:r>
      <w:r w:rsidRPr="00B85812">
        <w:rPr>
          <w:color w:val="000000"/>
          <w:w w:val="0"/>
          <w:sz w:val="28"/>
          <w:szCs w:val="28"/>
          <w:lang w:val="ru-RU"/>
        </w:rPr>
        <w:t xml:space="preserve"> </w:t>
      </w:r>
      <w:r w:rsidRPr="00B85812">
        <w:rPr>
          <w:color w:val="000000"/>
          <w:w w:val="0"/>
          <w:sz w:val="28"/>
          <w:szCs w:val="28"/>
          <w:lang w:val="ru-RU"/>
        </w:rPr>
        <w:t>школы</w:t>
      </w:r>
      <w:r w:rsidRPr="00B85812">
        <w:rPr>
          <w:color w:val="000000"/>
          <w:w w:val="0"/>
          <w:sz w:val="28"/>
          <w:szCs w:val="28"/>
          <w:lang w:val="ru-RU"/>
        </w:rPr>
        <w:t>;</w:t>
      </w:r>
    </w:p>
    <w:p w:rsidR="000D19C7" w:rsidRPr="00B85812" w:rsidRDefault="000D19C7" w:rsidP="00B85812">
      <w:pPr>
        <w:pStyle w:val="a3"/>
        <w:numPr>
          <w:ilvl w:val="0"/>
          <w:numId w:val="49"/>
        </w:numPr>
        <w:adjustRightInd w:val="0"/>
        <w:spacing w:line="336" w:lineRule="auto"/>
        <w:ind w:left="709" w:right="-1"/>
        <w:rPr>
          <w:iCs/>
          <w:sz w:val="28"/>
          <w:szCs w:val="28"/>
          <w:lang w:val="ru-RU"/>
        </w:rPr>
      </w:pPr>
      <w:r w:rsidRPr="00B85812">
        <w:rPr>
          <w:iCs/>
          <w:sz w:val="28"/>
          <w:szCs w:val="28"/>
          <w:lang w:val="ru-RU"/>
        </w:rPr>
        <w:t>качеством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взаимодействия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школы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и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семей</w:t>
      </w:r>
      <w:r w:rsidRPr="00B85812">
        <w:rPr>
          <w:iCs/>
          <w:sz w:val="28"/>
          <w:szCs w:val="28"/>
          <w:lang w:val="ru-RU"/>
        </w:rPr>
        <w:t xml:space="preserve"> </w:t>
      </w:r>
      <w:r w:rsidRPr="00B85812">
        <w:rPr>
          <w:iCs/>
          <w:sz w:val="28"/>
          <w:szCs w:val="28"/>
          <w:lang w:val="ru-RU"/>
        </w:rPr>
        <w:t>обучающихся</w:t>
      </w:r>
      <w:r w:rsidRPr="00B85812">
        <w:rPr>
          <w:iCs/>
          <w:sz w:val="28"/>
          <w:szCs w:val="28"/>
          <w:lang w:val="ru-RU"/>
        </w:rPr>
        <w:t>.</w:t>
      </w:r>
    </w:p>
    <w:p w:rsidR="00974C55" w:rsidRPr="00A03E19" w:rsidRDefault="000D19C7" w:rsidP="00A03E19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974C55" w:rsidRPr="00A03E19" w:rsidSect="00A92B52">
      <w:headerReference w:type="default" r:id="rId9"/>
      <w:endnotePr>
        <w:numFmt w:val="decimal"/>
      </w:endnotePr>
      <w:pgSz w:w="11907" w:h="16839" w:code="9"/>
      <w:pgMar w:top="1134" w:right="567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4B" w:rsidRDefault="00D63B4B" w:rsidP="000D19C7">
      <w:r>
        <w:separator/>
      </w:r>
    </w:p>
  </w:endnote>
  <w:endnote w:type="continuationSeparator" w:id="0">
    <w:p w:rsidR="00D63B4B" w:rsidRDefault="00D63B4B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4B" w:rsidRDefault="00D63B4B" w:rsidP="000D19C7">
      <w:r>
        <w:separator/>
      </w:r>
    </w:p>
  </w:footnote>
  <w:footnote w:type="continuationSeparator" w:id="0">
    <w:p w:rsidR="00D63B4B" w:rsidRDefault="00D63B4B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36" w:rsidRPr="000D19C7" w:rsidRDefault="004C5436" w:rsidP="000D19C7">
    <w:pPr>
      <w:pStyle w:val="af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 w15:restartNumberingAfterBreak="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1" w15:restartNumberingAfterBreak="0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1772BA6"/>
    <w:multiLevelType w:val="hybridMultilevel"/>
    <w:tmpl w:val="9F26E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1"/>
  </w:num>
  <w:num w:numId="12">
    <w:abstractNumId w:val="3"/>
  </w:num>
  <w:num w:numId="13">
    <w:abstractNumId w:val="14"/>
  </w:num>
  <w:num w:numId="14">
    <w:abstractNumId w:val="48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3"/>
  </w:num>
  <w:num w:numId="23">
    <w:abstractNumId w:val="39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3"/>
  </w:num>
  <w:num w:numId="30">
    <w:abstractNumId w:val="38"/>
  </w:num>
  <w:num w:numId="31">
    <w:abstractNumId w:val="27"/>
  </w:num>
  <w:num w:numId="32">
    <w:abstractNumId w:val="16"/>
  </w:num>
  <w:num w:numId="33">
    <w:abstractNumId w:val="6"/>
  </w:num>
  <w:num w:numId="34">
    <w:abstractNumId w:val="47"/>
  </w:num>
  <w:num w:numId="35">
    <w:abstractNumId w:val="43"/>
  </w:num>
  <w:num w:numId="36">
    <w:abstractNumId w:val="29"/>
  </w:num>
  <w:num w:numId="37">
    <w:abstractNumId w:val="42"/>
  </w:num>
  <w:num w:numId="38">
    <w:abstractNumId w:val="28"/>
  </w:num>
  <w:num w:numId="39">
    <w:abstractNumId w:val="7"/>
  </w:num>
  <w:num w:numId="40">
    <w:abstractNumId w:val="24"/>
  </w:num>
  <w:num w:numId="41">
    <w:abstractNumId w:val="46"/>
  </w:num>
  <w:num w:numId="42">
    <w:abstractNumId w:val="20"/>
  </w:num>
  <w:num w:numId="43">
    <w:abstractNumId w:val="30"/>
  </w:num>
  <w:num w:numId="44">
    <w:abstractNumId w:val="15"/>
  </w:num>
  <w:num w:numId="45">
    <w:abstractNumId w:val="35"/>
  </w:num>
  <w:num w:numId="46">
    <w:abstractNumId w:val="40"/>
  </w:num>
  <w:num w:numId="47">
    <w:abstractNumId w:val="22"/>
  </w:num>
  <w:num w:numId="48">
    <w:abstractNumId w:val="3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4A0B"/>
    <w:rsid w:val="00021EE2"/>
    <w:rsid w:val="000359FD"/>
    <w:rsid w:val="00042D99"/>
    <w:rsid w:val="000472E0"/>
    <w:rsid w:val="0008437D"/>
    <w:rsid w:val="000A50CB"/>
    <w:rsid w:val="000B5334"/>
    <w:rsid w:val="000D19C7"/>
    <w:rsid w:val="000D3ACF"/>
    <w:rsid w:val="000F18E4"/>
    <w:rsid w:val="000F31D0"/>
    <w:rsid w:val="00100C57"/>
    <w:rsid w:val="00103FCC"/>
    <w:rsid w:val="001208E0"/>
    <w:rsid w:val="001823B7"/>
    <w:rsid w:val="001A0EB4"/>
    <w:rsid w:val="001B5A52"/>
    <w:rsid w:val="001D1EBE"/>
    <w:rsid w:val="001D4198"/>
    <w:rsid w:val="00210325"/>
    <w:rsid w:val="00246FEF"/>
    <w:rsid w:val="0026550F"/>
    <w:rsid w:val="002673BF"/>
    <w:rsid w:val="00267869"/>
    <w:rsid w:val="00286ACB"/>
    <w:rsid w:val="002C249E"/>
    <w:rsid w:val="002E2F66"/>
    <w:rsid w:val="002F10FA"/>
    <w:rsid w:val="002F4A0B"/>
    <w:rsid w:val="002F59DF"/>
    <w:rsid w:val="00315FCA"/>
    <w:rsid w:val="0033709B"/>
    <w:rsid w:val="003515B2"/>
    <w:rsid w:val="0036441A"/>
    <w:rsid w:val="003672B3"/>
    <w:rsid w:val="00382D56"/>
    <w:rsid w:val="003A32F3"/>
    <w:rsid w:val="003B002C"/>
    <w:rsid w:val="003C62C3"/>
    <w:rsid w:val="003E1225"/>
    <w:rsid w:val="004050FB"/>
    <w:rsid w:val="0042604F"/>
    <w:rsid w:val="004623A4"/>
    <w:rsid w:val="00480B2C"/>
    <w:rsid w:val="004868AF"/>
    <w:rsid w:val="00486E2B"/>
    <w:rsid w:val="0049100F"/>
    <w:rsid w:val="00496F2F"/>
    <w:rsid w:val="004B01B8"/>
    <w:rsid w:val="004B483E"/>
    <w:rsid w:val="004C5436"/>
    <w:rsid w:val="004D3AD9"/>
    <w:rsid w:val="004D7796"/>
    <w:rsid w:val="004D7872"/>
    <w:rsid w:val="004E5625"/>
    <w:rsid w:val="004E6908"/>
    <w:rsid w:val="00521D40"/>
    <w:rsid w:val="00552F36"/>
    <w:rsid w:val="005703C3"/>
    <w:rsid w:val="0057199E"/>
    <w:rsid w:val="0058265E"/>
    <w:rsid w:val="00586DA2"/>
    <w:rsid w:val="0059153D"/>
    <w:rsid w:val="005B0046"/>
    <w:rsid w:val="005B7486"/>
    <w:rsid w:val="005C58F3"/>
    <w:rsid w:val="00611B3F"/>
    <w:rsid w:val="00634625"/>
    <w:rsid w:val="00640AA5"/>
    <w:rsid w:val="00647AE0"/>
    <w:rsid w:val="00657FE5"/>
    <w:rsid w:val="00683A90"/>
    <w:rsid w:val="00691FF7"/>
    <w:rsid w:val="006A3EA3"/>
    <w:rsid w:val="006D000B"/>
    <w:rsid w:val="006E1C1A"/>
    <w:rsid w:val="006F06AE"/>
    <w:rsid w:val="00702110"/>
    <w:rsid w:val="00710A16"/>
    <w:rsid w:val="00712F74"/>
    <w:rsid w:val="00722C5C"/>
    <w:rsid w:val="007279D7"/>
    <w:rsid w:val="007622C6"/>
    <w:rsid w:val="00766104"/>
    <w:rsid w:val="00770F05"/>
    <w:rsid w:val="007777FB"/>
    <w:rsid w:val="00777956"/>
    <w:rsid w:val="007A5B09"/>
    <w:rsid w:val="007C0330"/>
    <w:rsid w:val="007D6D07"/>
    <w:rsid w:val="007D7156"/>
    <w:rsid w:val="00812A6A"/>
    <w:rsid w:val="00827E4A"/>
    <w:rsid w:val="0084277C"/>
    <w:rsid w:val="008434AA"/>
    <w:rsid w:val="008724F0"/>
    <w:rsid w:val="00884B6C"/>
    <w:rsid w:val="008D7A78"/>
    <w:rsid w:val="0090334D"/>
    <w:rsid w:val="00914861"/>
    <w:rsid w:val="0094229D"/>
    <w:rsid w:val="00960B25"/>
    <w:rsid w:val="00974C55"/>
    <w:rsid w:val="009C4A20"/>
    <w:rsid w:val="009F04DE"/>
    <w:rsid w:val="009F0FE3"/>
    <w:rsid w:val="009F1F7E"/>
    <w:rsid w:val="00A03E19"/>
    <w:rsid w:val="00A343D8"/>
    <w:rsid w:val="00A6655B"/>
    <w:rsid w:val="00A66862"/>
    <w:rsid w:val="00A92B52"/>
    <w:rsid w:val="00AA5365"/>
    <w:rsid w:val="00AC1CB5"/>
    <w:rsid w:val="00AC2A26"/>
    <w:rsid w:val="00AD2101"/>
    <w:rsid w:val="00AF012F"/>
    <w:rsid w:val="00B05650"/>
    <w:rsid w:val="00B361E5"/>
    <w:rsid w:val="00B50691"/>
    <w:rsid w:val="00B5125F"/>
    <w:rsid w:val="00B5740A"/>
    <w:rsid w:val="00B605F9"/>
    <w:rsid w:val="00B61938"/>
    <w:rsid w:val="00B85812"/>
    <w:rsid w:val="00B96D34"/>
    <w:rsid w:val="00B96FBA"/>
    <w:rsid w:val="00BB124C"/>
    <w:rsid w:val="00BF339C"/>
    <w:rsid w:val="00C203D6"/>
    <w:rsid w:val="00C24446"/>
    <w:rsid w:val="00C31233"/>
    <w:rsid w:val="00C4576F"/>
    <w:rsid w:val="00C62474"/>
    <w:rsid w:val="00C63E9F"/>
    <w:rsid w:val="00C84C87"/>
    <w:rsid w:val="00C92723"/>
    <w:rsid w:val="00CB419A"/>
    <w:rsid w:val="00CC3D60"/>
    <w:rsid w:val="00CD0C4F"/>
    <w:rsid w:val="00CF18A8"/>
    <w:rsid w:val="00D06B5C"/>
    <w:rsid w:val="00D2023F"/>
    <w:rsid w:val="00D26743"/>
    <w:rsid w:val="00D26925"/>
    <w:rsid w:val="00D32C53"/>
    <w:rsid w:val="00D401BE"/>
    <w:rsid w:val="00D63B4B"/>
    <w:rsid w:val="00D8596F"/>
    <w:rsid w:val="00D93767"/>
    <w:rsid w:val="00DA2C26"/>
    <w:rsid w:val="00DB1AAD"/>
    <w:rsid w:val="00DC73E1"/>
    <w:rsid w:val="00DE3CD0"/>
    <w:rsid w:val="00DE447E"/>
    <w:rsid w:val="00E0392C"/>
    <w:rsid w:val="00E433A3"/>
    <w:rsid w:val="00E44846"/>
    <w:rsid w:val="00E514E3"/>
    <w:rsid w:val="00E62A0D"/>
    <w:rsid w:val="00E67F2A"/>
    <w:rsid w:val="00E81C16"/>
    <w:rsid w:val="00EA1906"/>
    <w:rsid w:val="00EA5E90"/>
    <w:rsid w:val="00EA778B"/>
    <w:rsid w:val="00F02251"/>
    <w:rsid w:val="00F120F4"/>
    <w:rsid w:val="00F42B4E"/>
    <w:rsid w:val="00F44CD6"/>
    <w:rsid w:val="00F70363"/>
    <w:rsid w:val="00F9054E"/>
    <w:rsid w:val="00F927EE"/>
    <w:rsid w:val="00FC3661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8A66-BB27-4A40-9FD8-EFE2EF0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3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2FE0D12-AB10-42AD-B4F8-B8A81A89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22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ПК-У2</cp:lastModifiedBy>
  <cp:revision>48</cp:revision>
  <cp:lastPrinted>2024-09-24T06:19:00Z</cp:lastPrinted>
  <dcterms:created xsi:type="dcterms:W3CDTF">2020-06-16T11:56:00Z</dcterms:created>
  <dcterms:modified xsi:type="dcterms:W3CDTF">2024-10-01T07:07:00Z</dcterms:modified>
</cp:coreProperties>
</file>